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ackground w:color="ffffff">
    <v:background id="_x0000_s1025" filled="t" fillcolor="white"/>
  </w:background>
  <w:body>
    <w:tbl>
      <w:tblPr>
        <w:tblStyle w:val="divdocumentsectionname-mainfirstparagraph"/>
        <w:tblW w:w="0" w:type="auto"/>
        <w:tblCellSpacing w:w="0" w:type="dxa"/>
        <w:shd w:val="clear" w:color="auto" w:fill="FFFFFF"/>
        <w:tblLayout w:type="fixed"/>
        <w:tblCellMar>
          <w:top w:w="0" w:type="dxa"/>
          <w:left w:w="0" w:type="dxa"/>
          <w:bottom w:w="0" w:type="dxa"/>
          <w:right w:w="0" w:type="dxa"/>
        </w:tblCellMar>
        <w:tblLook w:val="05E0"/>
      </w:tblPr>
      <w:tblGrid>
        <w:gridCol w:w="20"/>
        <w:gridCol w:w="11902"/>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4" w:type="dxa"/>
            <w:shd w:val="clear" w:color="auto" w:fill="102A73"/>
            <w:noWrap w:val="0"/>
            <w:tcMar>
              <w:top w:w="0" w:type="dxa"/>
              <w:left w:w="0" w:type="dxa"/>
              <w:bottom w:w="0" w:type="dxa"/>
              <w:right w:w="0" w:type="dxa"/>
            </w:tcMar>
            <w:vAlign w:val="top"/>
            <w:hideMark/>
          </w:tcPr>
          <w:p>
            <w:pPr>
              <w:rPr>
                <w:rFonts w:ascii="Saira" w:eastAsia="Saira" w:hAnsi="Saira" w:cs="Saira"/>
                <w:color w:val="020303"/>
                <w:sz w:val="20"/>
                <w:szCs w:val="20"/>
                <w:bdr w:val="none" w:sz="0" w:space="0" w:color="auto"/>
                <w:vertAlign w:val="baseline"/>
              </w:rPr>
            </w:pPr>
          </w:p>
        </w:tc>
        <w:tc>
          <w:tcPr>
            <w:tcW w:w="11902" w:type="dxa"/>
            <w:shd w:val="clear" w:color="auto" w:fill="102A73"/>
            <w:noWrap w:val="0"/>
            <w:tcMar>
              <w:top w:w="840" w:type="dxa"/>
              <w:left w:w="0" w:type="dxa"/>
              <w:bottom w:w="0" w:type="dxa"/>
              <w:right w:w="0" w:type="dxa"/>
            </w:tcMar>
            <w:vAlign w:val="top"/>
            <w:hideMark/>
          </w:tcPr>
          <w:p>
            <w:pPr>
              <w:pStyle w:val="divdocumentnamediv"/>
              <w:pBdr>
                <w:top w:val="none" w:sz="0" w:space="0" w:color="auto"/>
                <w:left w:val="none" w:sz="0" w:space="30" w:color="auto"/>
                <w:bottom w:val="none" w:sz="0" w:space="0" w:color="auto"/>
                <w:right w:val="none" w:sz="0" w:space="30" w:color="auto"/>
              </w:pBdr>
              <w:spacing w:before="0" w:after="0" w:line="800" w:lineRule="exact"/>
              <w:ind w:left="600" w:right="600"/>
              <w:jc w:val="center"/>
              <w:rPr>
                <w:rStyle w:val="divdocumentname"/>
                <w:rFonts w:ascii="Saira" w:eastAsia="Saira" w:hAnsi="Saira" w:cs="Saira"/>
                <w:b/>
                <w:bCs/>
                <w:caps/>
                <w:color w:val="FFFFFF"/>
                <w:spacing w:val="10"/>
                <w:bdr w:val="none" w:sz="0" w:space="0" w:color="auto"/>
                <w:shd w:val="clear" w:color="auto" w:fill="auto"/>
                <w:vertAlign w:val="baseline"/>
              </w:rPr>
            </w:pPr>
            <w:r>
              <w:rPr>
                <w:rStyle w:val="span"/>
                <w:rFonts w:ascii="Saira" w:eastAsia="Saira" w:hAnsi="Saira" w:cs="Saira"/>
                <w:b/>
                <w:bCs/>
                <w:caps/>
                <w:color w:val="FFFFFF"/>
                <w:spacing w:val="10"/>
                <w:sz w:val="80"/>
                <w:szCs w:val="80"/>
              </w:rPr>
              <w:t>Belhachemia</w:t>
            </w:r>
            <w:r>
              <w:rPr>
                <w:rStyle w:val="divdocumentname"/>
                <w:rFonts w:ascii="Saira" w:eastAsia="Saira" w:hAnsi="Saira" w:cs="Saira"/>
                <w:b/>
                <w:bCs/>
                <w:caps/>
                <w:color w:val="FFFFFF"/>
                <w:spacing w:val="10"/>
                <w:bdr w:val="none" w:sz="0" w:space="0" w:color="auto"/>
                <w:shd w:val="clear" w:color="auto" w:fill="auto"/>
                <w:vertAlign w:val="baseline"/>
              </w:rPr>
              <w:t xml:space="preserve"> </w:t>
            </w:r>
            <w:r>
              <w:rPr>
                <w:rStyle w:val="span"/>
                <w:rFonts w:ascii="Saira" w:eastAsia="Saira" w:hAnsi="Saira" w:cs="Saira"/>
                <w:b/>
                <w:bCs/>
                <w:caps/>
                <w:color w:val="FFFFFF"/>
                <w:spacing w:val="10"/>
                <w:sz w:val="80"/>
                <w:szCs w:val="80"/>
              </w:rPr>
              <w:t>Mohammed Ibrahim</w:t>
            </w:r>
          </w:p>
          <w:p>
            <w:pPr>
              <w:pStyle w:val="divdocumentdivaddressdiv"/>
              <w:pBdr>
                <w:top w:val="none" w:sz="0" w:space="15" w:color="auto"/>
                <w:left w:val="none" w:sz="0" w:space="30" w:color="auto"/>
                <w:bottom w:val="none" w:sz="0" w:space="0" w:color="auto"/>
                <w:right w:val="none" w:sz="0" w:space="30" w:color="auto"/>
              </w:pBdr>
              <w:spacing w:before="0" w:after="100" w:line="245" w:lineRule="atLeast"/>
              <w:ind w:left="620" w:right="620"/>
              <w:jc w:val="center"/>
              <w:rPr>
                <w:rStyle w:val="divdocumentaddress"/>
                <w:rFonts w:ascii="Saira" w:eastAsia="Saira" w:hAnsi="Saira" w:cs="Saira"/>
                <w:bdr w:val="none" w:sz="0" w:space="0" w:color="auto"/>
                <w:vertAlign w:val="baseline"/>
              </w:rPr>
            </w:pPr>
            <w:r>
              <w:rPr>
                <w:rStyle w:val="divdocumentsprtr"/>
                <w:rFonts w:ascii="Saira" w:eastAsia="Saira" w:hAnsi="Saira" w:cs="Saira"/>
                <w:color w:val="FFFFFF"/>
                <w:sz w:val="20"/>
                <w:szCs w:val="20"/>
              </w:rPr>
              <w:t xml:space="preserve"> </w:t>
            </w:r>
            <w:r>
              <w:rPr>
                <w:rStyle w:val="divdocumentsprtr"/>
                <w:rFonts w:ascii="Saira" w:eastAsia="Saira" w:hAnsi="Saira" w:cs="Saira"/>
                <w:color w:val="FFFFFF"/>
                <w:sz w:val="20"/>
                <w:szCs w:val="20"/>
              </w:rPr>
              <w:t xml:space="preserve">  </w:t>
            </w:r>
            <w:r>
              <w:rPr>
                <w:rStyle w:val="divdocumentsprtr"/>
                <w:rFonts w:ascii="Saira" w:eastAsia="Saira" w:hAnsi="Saira" w:cs="Saira"/>
                <w:color w:val="FFFFFF"/>
                <w:sz w:val="20"/>
                <w:szCs w:val="20"/>
              </w:rPr>
              <w:drawing>
                <wp:inline>
                  <wp:extent cx="64041" cy="64083"/>
                  <wp:docPr id="100002"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0"/>
                          </pic:cNvPicPr>
                        </pic:nvPicPr>
                        <pic:blipFill>
                          <a:blip xmlns:r="http://schemas.openxmlformats.org/officeDocument/2006/relationships" r:embed="rId4"/>
                          <a:stretch>
                            <a:fillRect/>
                          </a:stretch>
                        </pic:blipFill>
                        <pic:spPr>
                          <a:xfrm>
                            <a:off x="0" y="0"/>
                            <a:ext cx="64041" cy="64083"/>
                          </a:xfrm>
                          <a:prstGeom prst="rect">
                            <a:avLst/>
                          </a:prstGeom>
                        </pic:spPr>
                      </pic:pic>
                    </a:graphicData>
                  </a:graphic>
                </wp:inline>
              </w:drawing>
            </w:r>
            <w:r>
              <w:rPr>
                <w:rStyle w:val="divdocumentsprtr"/>
                <w:rFonts w:ascii="Saira" w:eastAsia="Saira" w:hAnsi="Saira" w:cs="Saira"/>
                <w:color w:val="FFFFFF"/>
                <w:sz w:val="20"/>
                <w:szCs w:val="20"/>
              </w:rPr>
              <w:t> </w:t>
            </w:r>
            <w:r>
              <w:rPr>
                <w:rStyle w:val="divdocumentsprtr"/>
                <w:rFonts w:ascii="Saira" w:eastAsia="Saira" w:hAnsi="Saira" w:cs="Saira"/>
                <w:color w:val="FFFFFF"/>
                <w:sz w:val="20"/>
                <w:szCs w:val="20"/>
              </w:rPr>
              <w:t> </w:t>
            </w:r>
            <w:r>
              <w:rPr>
                <w:rStyle w:val="divdocumentaddress"/>
                <w:rFonts w:ascii="Saira" w:eastAsia="Saira" w:hAnsi="Saira" w:cs="Saira"/>
                <w:bdr w:val="none" w:sz="0" w:space="0" w:color="auto"/>
                <w:vertAlign w:val="baseline"/>
              </w:rPr>
              <w:t> </w:t>
            </w:r>
            <w:r>
              <w:rPr>
                <w:rStyle w:val="span"/>
                <w:rFonts w:ascii="Saira" w:eastAsia="Saira" w:hAnsi="Saira" w:cs="Saira"/>
                <w:color w:val="FFFFFF"/>
                <w:sz w:val="20"/>
                <w:szCs w:val="20"/>
              </w:rPr>
              <w:t>N21</w:t>
            </w:r>
            <w:r>
              <w:rPr>
                <w:rStyle w:val="span"/>
                <w:rFonts w:ascii="Saira" w:eastAsia="Saira" w:hAnsi="Saira" w:cs="Saira"/>
                <w:color w:val="FFFFFF"/>
                <w:sz w:val="20"/>
                <w:szCs w:val="20"/>
              </w:rPr>
              <w:t> </w:t>
            </w:r>
            <w:r>
              <w:rPr>
                <w:rStyle w:val="span"/>
                <w:rFonts w:ascii="Saira" w:eastAsia="Saira" w:hAnsi="Saira" w:cs="Saira"/>
                <w:color w:val="FFFFFF"/>
                <w:sz w:val="20"/>
                <w:szCs w:val="20"/>
              </w:rPr>
              <w:t>cite</w:t>
            </w:r>
            <w:r>
              <w:rPr>
                <w:rStyle w:val="span"/>
                <w:rFonts w:ascii="Saira" w:eastAsia="Saira" w:hAnsi="Saira" w:cs="Saira"/>
                <w:color w:val="FFFFFF"/>
                <w:sz w:val="20"/>
                <w:szCs w:val="20"/>
              </w:rPr>
              <w:t> </w:t>
            </w:r>
            <w:r>
              <w:rPr>
                <w:rStyle w:val="span"/>
                <w:rFonts w:ascii="Saira" w:eastAsia="Saira" w:hAnsi="Saira" w:cs="Saira"/>
                <w:color w:val="FFFFFF"/>
                <w:sz w:val="20"/>
                <w:szCs w:val="20"/>
              </w:rPr>
              <w:t>boukniene</w:t>
            </w:r>
            <w:r>
              <w:rPr>
                <w:rStyle w:val="span"/>
                <w:rFonts w:ascii="Saira" w:eastAsia="Saira" w:hAnsi="Saira" w:cs="Saira"/>
                <w:color w:val="FFFFFF"/>
                <w:sz w:val="20"/>
                <w:szCs w:val="20"/>
              </w:rPr>
              <w:t>,</w:t>
            </w:r>
            <w:r>
              <w:rPr>
                <w:rStyle w:val="span"/>
                <w:rFonts w:ascii="Saira" w:eastAsia="Saira" w:hAnsi="Saira" w:cs="Saira"/>
                <w:color w:val="FFFFFF"/>
                <w:sz w:val="20"/>
                <w:szCs w:val="20"/>
              </w:rPr>
              <w:t> </w:t>
            </w:r>
            <w:r>
              <w:rPr>
                <w:rStyle w:val="span"/>
                <w:rFonts w:ascii="Saira" w:eastAsia="Saira" w:hAnsi="Saira" w:cs="Saira"/>
                <w:color w:val="FFFFFF"/>
                <w:sz w:val="20"/>
                <w:szCs w:val="20"/>
              </w:rPr>
              <w:t>Mostaganem</w:t>
            </w:r>
            <w:r>
              <w:rPr>
                <w:rStyle w:val="span"/>
                <w:rFonts w:ascii="Saira" w:eastAsia="Saira" w:hAnsi="Saira" w:cs="Saira"/>
                <w:color w:val="FFFFFF"/>
                <w:sz w:val="20"/>
                <w:szCs w:val="20"/>
              </w:rPr>
              <w:t>,</w:t>
            </w:r>
            <w:r>
              <w:rPr>
                <w:rStyle w:val="span"/>
                <w:rFonts w:ascii="Saira" w:eastAsia="Saira" w:hAnsi="Saira" w:cs="Saira"/>
                <w:color w:val="FFFFFF"/>
                <w:sz w:val="20"/>
                <w:szCs w:val="20"/>
              </w:rPr>
              <w:t> </w:t>
            </w:r>
            <w:r>
              <w:rPr>
                <w:rStyle w:val="span"/>
                <w:rFonts w:ascii="Saira" w:eastAsia="Saira" w:hAnsi="Saira" w:cs="Saira"/>
                <w:color w:val="FFFFFF"/>
                <w:sz w:val="20"/>
                <w:szCs w:val="20"/>
              </w:rPr>
              <w:t>Algeria</w:t>
            </w:r>
            <w:r>
              <w:rPr>
                <w:rStyle w:val="span"/>
                <w:rFonts w:ascii="Saira" w:eastAsia="Saira" w:hAnsi="Saira" w:cs="Saira"/>
                <w:color w:val="FFFFFF"/>
                <w:sz w:val="20"/>
                <w:szCs w:val="20"/>
              </w:rPr>
              <w:t> </w:t>
            </w:r>
            <w:r>
              <w:rPr>
                <w:rStyle w:val="span"/>
                <w:rFonts w:ascii="Saira" w:eastAsia="Saira" w:hAnsi="Saira" w:cs="Saira"/>
                <w:color w:val="FFFFFF"/>
                <w:sz w:val="20"/>
                <w:szCs w:val="20"/>
              </w:rPr>
              <w:t>27002</w:t>
            </w:r>
            <w:r>
              <w:rPr>
                <w:rStyle w:val="span"/>
                <w:rFonts w:ascii="Saira" w:eastAsia="Saira" w:hAnsi="Saira" w:cs="Saira"/>
                <w:color w:val="FFFFFF"/>
                <w:sz w:val="20"/>
                <w:szCs w:val="20"/>
              </w:rPr>
              <w:t xml:space="preserve"> </w:t>
            </w:r>
            <w:r>
              <w:rPr>
                <w:rStyle w:val="divdocumentsprtr"/>
                <w:rFonts w:ascii="Saira" w:eastAsia="Saira" w:hAnsi="Saira" w:cs="Saira"/>
                <w:color w:val="FFFFFF"/>
                <w:sz w:val="20"/>
                <w:szCs w:val="20"/>
              </w:rPr>
              <w:t xml:space="preserve">  </w:t>
            </w:r>
            <w:r>
              <w:rPr>
                <w:rStyle w:val="divdocumentsprtr"/>
                <w:rFonts w:ascii="Saira" w:eastAsia="Saira" w:hAnsi="Saira" w:cs="Saira"/>
                <w:color w:val="FFFFFF"/>
                <w:sz w:val="20"/>
                <w:szCs w:val="20"/>
              </w:rPr>
              <w:drawing>
                <wp:inline>
                  <wp:extent cx="64041" cy="64083"/>
                  <wp:docPr id="100004"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0"/>
                          </pic:cNvPicPr>
                        </pic:nvPicPr>
                        <pic:blipFill>
                          <a:blip xmlns:r="http://schemas.openxmlformats.org/officeDocument/2006/relationships" r:embed="rId4"/>
                          <a:stretch>
                            <a:fillRect/>
                          </a:stretch>
                        </pic:blipFill>
                        <pic:spPr>
                          <a:xfrm>
                            <a:off x="0" y="0"/>
                            <a:ext cx="64041" cy="64083"/>
                          </a:xfrm>
                          <a:prstGeom prst="rect">
                            <a:avLst/>
                          </a:prstGeom>
                        </pic:spPr>
                      </pic:pic>
                    </a:graphicData>
                  </a:graphic>
                </wp:inline>
              </w:drawing>
            </w:r>
            <w:r>
              <w:rPr>
                <w:rStyle w:val="divdocumentsprtr"/>
                <w:rFonts w:ascii="Saira" w:eastAsia="Saira" w:hAnsi="Saira" w:cs="Saira"/>
                <w:color w:val="FFFFFF"/>
                <w:sz w:val="20"/>
                <w:szCs w:val="20"/>
              </w:rPr>
              <w:t> </w:t>
            </w:r>
            <w:r>
              <w:rPr>
                <w:rStyle w:val="divdocumentsprtr"/>
                <w:rFonts w:ascii="Saira" w:eastAsia="Saira" w:hAnsi="Saira" w:cs="Saira"/>
                <w:color w:val="FFFFFF"/>
                <w:sz w:val="20"/>
                <w:szCs w:val="20"/>
              </w:rPr>
              <w:t> </w:t>
            </w:r>
            <w:r>
              <w:rPr>
                <w:rStyle w:val="divdocumentaddress"/>
                <w:rFonts w:ascii="Saira" w:eastAsia="Saira" w:hAnsi="Saira" w:cs="Saira"/>
                <w:bdr w:val="none" w:sz="0" w:space="0" w:color="auto"/>
                <w:vertAlign w:val="baseline"/>
              </w:rPr>
              <w:t> </w:t>
            </w:r>
            <w:r>
              <w:rPr>
                <w:rStyle w:val="span"/>
                <w:rFonts w:ascii="Saira" w:eastAsia="Saira" w:hAnsi="Saira" w:cs="Saira"/>
                <w:color w:val="FFFFFF"/>
                <w:sz w:val="20"/>
                <w:szCs w:val="20"/>
              </w:rPr>
              <w:t>2130783217817</w:t>
            </w:r>
            <w:r>
              <w:rPr>
                <w:rStyle w:val="divdocumentaddress"/>
                <w:rFonts w:ascii="Saira" w:eastAsia="Saira" w:hAnsi="Saira" w:cs="Saira"/>
                <w:bdr w:val="none" w:sz="0" w:space="0" w:color="auto"/>
                <w:vertAlign w:val="baseline"/>
              </w:rPr>
              <w:t xml:space="preserve"> </w:t>
            </w:r>
            <w:r>
              <w:rPr>
                <w:rStyle w:val="divdocumentsprtr"/>
                <w:rFonts w:ascii="Saira" w:eastAsia="Saira" w:hAnsi="Saira" w:cs="Saira"/>
                <w:color w:val="FFFFFF"/>
                <w:sz w:val="20"/>
                <w:szCs w:val="20"/>
              </w:rPr>
              <w:t xml:space="preserve">  </w:t>
            </w:r>
            <w:r>
              <w:rPr>
                <w:rStyle w:val="divdocumentsprtr"/>
                <w:rFonts w:ascii="Saira" w:eastAsia="Saira" w:hAnsi="Saira" w:cs="Saira"/>
                <w:color w:val="FFFFFF"/>
                <w:sz w:val="20"/>
                <w:szCs w:val="20"/>
              </w:rPr>
              <w:drawing>
                <wp:inline>
                  <wp:extent cx="64041" cy="64083"/>
                  <wp:docPr id="100006"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0"/>
                          </pic:cNvPicPr>
                        </pic:nvPicPr>
                        <pic:blipFill>
                          <a:blip xmlns:r="http://schemas.openxmlformats.org/officeDocument/2006/relationships" r:embed="rId4"/>
                          <a:stretch>
                            <a:fillRect/>
                          </a:stretch>
                        </pic:blipFill>
                        <pic:spPr>
                          <a:xfrm>
                            <a:off x="0" y="0"/>
                            <a:ext cx="64041" cy="64083"/>
                          </a:xfrm>
                          <a:prstGeom prst="rect">
                            <a:avLst/>
                          </a:prstGeom>
                        </pic:spPr>
                      </pic:pic>
                    </a:graphicData>
                  </a:graphic>
                </wp:inline>
              </w:drawing>
            </w:r>
            <w:r>
              <w:rPr>
                <w:rStyle w:val="divdocumentsprtr"/>
                <w:rFonts w:ascii="Saira" w:eastAsia="Saira" w:hAnsi="Saira" w:cs="Saira"/>
                <w:color w:val="FFFFFF"/>
                <w:sz w:val="20"/>
                <w:szCs w:val="20"/>
              </w:rPr>
              <w:t> </w:t>
            </w:r>
            <w:r>
              <w:rPr>
                <w:rStyle w:val="divdocumentsprtr"/>
                <w:rFonts w:ascii="Saira" w:eastAsia="Saira" w:hAnsi="Saira" w:cs="Saira"/>
                <w:color w:val="FFFFFF"/>
                <w:sz w:val="20"/>
                <w:szCs w:val="20"/>
              </w:rPr>
              <w:t> </w:t>
            </w:r>
            <w:r>
              <w:rPr>
                <w:rStyle w:val="divdocumentaddress"/>
                <w:rFonts w:ascii="Saira" w:eastAsia="Saira" w:hAnsi="Saira" w:cs="Saira"/>
                <w:bdr w:val="none" w:sz="0" w:space="0" w:color="auto"/>
                <w:vertAlign w:val="baseline"/>
              </w:rPr>
              <w:t> </w:t>
            </w:r>
            <w:r>
              <w:rPr>
                <w:rStyle w:val="span"/>
                <w:rFonts w:ascii="Saira" w:eastAsia="Saira" w:hAnsi="Saira" w:cs="Saira"/>
                <w:color w:val="FFFFFF"/>
                <w:sz w:val="20"/>
                <w:szCs w:val="20"/>
              </w:rPr>
              <w:t>belhachemiamohammed@gmail.com</w:t>
            </w:r>
            <w:r>
              <w:rPr>
                <w:rStyle w:val="divdocumentaddress"/>
                <w:rFonts w:ascii="Saira" w:eastAsia="Saira" w:hAnsi="Saira" w:cs="Saira"/>
                <w:bdr w:val="none" w:sz="0" w:space="0" w:color="auto"/>
                <w:vertAlign w:val="baseline"/>
              </w:rPr>
              <w:t xml:space="preserve"> </w:t>
            </w:r>
            <w:r>
              <w:rPr>
                <w:rStyle w:val="divdocumentsprtr"/>
                <w:rFonts w:ascii="Saira" w:eastAsia="Saira" w:hAnsi="Saira" w:cs="Saira"/>
                <w:color w:val="FFFFFF"/>
                <w:sz w:val="20"/>
                <w:szCs w:val="20"/>
              </w:rPr>
              <w:t xml:space="preserve">  </w:t>
            </w:r>
            <w:r>
              <w:rPr>
                <w:rStyle w:val="divdocumentsprtr"/>
                <w:rFonts w:ascii="Saira" w:eastAsia="Saira" w:hAnsi="Saira" w:cs="Saira"/>
                <w:color w:val="FFFFFF"/>
                <w:sz w:val="20"/>
                <w:szCs w:val="20"/>
              </w:rPr>
              <w:drawing>
                <wp:inline>
                  <wp:extent cx="64041" cy="64083"/>
                  <wp:docPr id="100008"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0"/>
                          </pic:cNvPicPr>
                        </pic:nvPicPr>
                        <pic:blipFill>
                          <a:blip xmlns:r="http://schemas.openxmlformats.org/officeDocument/2006/relationships" r:embed="rId4"/>
                          <a:stretch>
                            <a:fillRect/>
                          </a:stretch>
                        </pic:blipFill>
                        <pic:spPr>
                          <a:xfrm>
                            <a:off x="0" y="0"/>
                            <a:ext cx="64041" cy="64083"/>
                          </a:xfrm>
                          <a:prstGeom prst="rect">
                            <a:avLst/>
                          </a:prstGeom>
                        </pic:spPr>
                      </pic:pic>
                    </a:graphicData>
                  </a:graphic>
                </wp:inline>
              </w:drawing>
            </w:r>
            <w:r>
              <w:rPr>
                <w:rStyle w:val="divdocumentsprtr"/>
                <w:rFonts w:ascii="Saira" w:eastAsia="Saira" w:hAnsi="Saira" w:cs="Saira"/>
                <w:color w:val="FFFFFF"/>
                <w:sz w:val="20"/>
                <w:szCs w:val="20"/>
              </w:rPr>
              <w:t> </w:t>
            </w:r>
            <w:r>
              <w:rPr>
                <w:rStyle w:val="divdocumentsprtr"/>
                <w:rFonts w:ascii="Saira" w:eastAsia="Saira" w:hAnsi="Saira" w:cs="Saira"/>
                <w:color w:val="FFFFFF"/>
                <w:sz w:val="20"/>
                <w:szCs w:val="20"/>
              </w:rPr>
              <w:t> </w:t>
            </w:r>
            <w:r>
              <w:rPr>
                <w:rStyle w:val="divdocumentaddress"/>
                <w:rFonts w:ascii="Saira" w:eastAsia="Saira" w:hAnsi="Saira" w:cs="Saira"/>
                <w:bdr w:val="none" w:sz="0" w:space="0" w:color="auto"/>
                <w:vertAlign w:val="baseline"/>
              </w:rPr>
              <w:t> </w:t>
            </w:r>
            <w:r>
              <w:rPr>
                <w:rStyle w:val="span"/>
                <w:rFonts w:ascii="Saira" w:eastAsia="Saira" w:hAnsi="Saira" w:cs="Saira"/>
                <w:b/>
                <w:bCs/>
                <w:color w:val="FFFFFF"/>
                <w:sz w:val="20"/>
                <w:szCs w:val="20"/>
              </w:rPr>
              <w:t>Nationality</w:t>
            </w:r>
            <w:r>
              <w:rPr>
                <w:rStyle w:val="documentbeforecolonspace"/>
                <w:rFonts w:ascii="Saira" w:eastAsia="Saira" w:hAnsi="Saira" w:cs="Saira"/>
                <w:b/>
                <w:bCs/>
                <w:vanish/>
                <w:color w:val="FFFFFF"/>
                <w:sz w:val="20"/>
                <w:szCs w:val="20"/>
              </w:rPr>
              <w:t> </w:t>
            </w:r>
            <w:r>
              <w:rPr>
                <w:rStyle w:val="divdocumenttxtBold"/>
                <w:b/>
                <w:bCs/>
                <w:color w:val="FFFFFF"/>
                <w:sz w:val="20"/>
                <w:szCs w:val="20"/>
              </w:rPr>
              <w:t>:</w:t>
            </w:r>
            <w:r>
              <w:rPr>
                <w:rStyle w:val="divdocumenttxtBold"/>
                <w:b/>
                <w:bCs/>
                <w:color w:val="FFFFFF"/>
                <w:sz w:val="20"/>
                <w:szCs w:val="20"/>
              </w:rPr>
              <w:t> </w:t>
            </w:r>
            <w:r>
              <w:rPr>
                <w:rStyle w:val="span"/>
                <w:rFonts w:ascii="Saira" w:eastAsia="Saira" w:hAnsi="Saira" w:cs="Saira"/>
                <w:color w:val="FFFFFF"/>
                <w:sz w:val="20"/>
                <w:szCs w:val="20"/>
              </w:rPr>
              <w:t>Algerian</w:t>
            </w:r>
            <w:r>
              <w:rPr>
                <w:rStyle w:val="span"/>
                <w:rFonts w:ascii="Saira" w:eastAsia="Saira" w:hAnsi="Saira" w:cs="Saira"/>
                <w:color w:val="FFFFFF"/>
                <w:sz w:val="20"/>
                <w:szCs w:val="20"/>
              </w:rPr>
              <w:t xml:space="preserve"> </w:t>
            </w:r>
            <w:r>
              <w:rPr>
                <w:rStyle w:val="divdocumentsprtr"/>
                <w:rFonts w:ascii="Saira" w:eastAsia="Saira" w:hAnsi="Saira" w:cs="Saira"/>
                <w:color w:val="FFFFFF"/>
                <w:sz w:val="20"/>
                <w:szCs w:val="20"/>
              </w:rPr>
              <w:t xml:space="preserve">  </w:t>
            </w:r>
            <w:r>
              <w:rPr>
                <w:rStyle w:val="divdocumentsprtr"/>
                <w:rFonts w:ascii="Saira" w:eastAsia="Saira" w:hAnsi="Saira" w:cs="Saira"/>
                <w:color w:val="FFFFFF"/>
                <w:sz w:val="20"/>
                <w:szCs w:val="20"/>
              </w:rPr>
              <w:drawing>
                <wp:inline>
                  <wp:extent cx="64041" cy="64083"/>
                  <wp:docPr id="100010"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0"/>
                          </pic:cNvPicPr>
                        </pic:nvPicPr>
                        <pic:blipFill>
                          <a:blip xmlns:r="http://schemas.openxmlformats.org/officeDocument/2006/relationships" r:embed="rId4"/>
                          <a:stretch>
                            <a:fillRect/>
                          </a:stretch>
                        </pic:blipFill>
                        <pic:spPr>
                          <a:xfrm>
                            <a:off x="0" y="0"/>
                            <a:ext cx="64041" cy="64083"/>
                          </a:xfrm>
                          <a:prstGeom prst="rect">
                            <a:avLst/>
                          </a:prstGeom>
                        </pic:spPr>
                      </pic:pic>
                    </a:graphicData>
                  </a:graphic>
                </wp:inline>
              </w:drawing>
            </w:r>
            <w:r>
              <w:rPr>
                <w:rStyle w:val="divdocumentsprtr"/>
                <w:rFonts w:ascii="Saira" w:eastAsia="Saira" w:hAnsi="Saira" w:cs="Saira"/>
                <w:color w:val="FFFFFF"/>
                <w:sz w:val="20"/>
                <w:szCs w:val="20"/>
              </w:rPr>
              <w:t> </w:t>
            </w:r>
            <w:r>
              <w:rPr>
                <w:rStyle w:val="divdocumentsprtr"/>
                <w:rFonts w:ascii="Saira" w:eastAsia="Saira" w:hAnsi="Saira" w:cs="Saira"/>
                <w:color w:val="FFFFFF"/>
                <w:sz w:val="20"/>
                <w:szCs w:val="20"/>
              </w:rPr>
              <w:t> </w:t>
            </w:r>
            <w:r>
              <w:rPr>
                <w:rStyle w:val="divdocumentaddress"/>
                <w:rFonts w:ascii="Saira" w:eastAsia="Saira" w:hAnsi="Saira" w:cs="Saira"/>
                <w:bdr w:val="none" w:sz="0" w:space="0" w:color="auto"/>
                <w:vertAlign w:val="baseline"/>
              </w:rPr>
              <w:t> </w:t>
            </w:r>
            <w:r>
              <w:rPr>
                <w:rStyle w:val="span"/>
                <w:rFonts w:ascii="Saira" w:eastAsia="Saira" w:hAnsi="Saira" w:cs="Saira"/>
                <w:b/>
                <w:bCs/>
                <w:color w:val="FFFFFF"/>
                <w:sz w:val="20"/>
                <w:szCs w:val="20"/>
              </w:rPr>
              <w:t>Permit</w:t>
            </w:r>
            <w:r>
              <w:rPr>
                <w:rStyle w:val="documentbeforecolonspace"/>
                <w:rFonts w:ascii="Saira" w:eastAsia="Saira" w:hAnsi="Saira" w:cs="Saira"/>
                <w:b/>
                <w:bCs/>
                <w:vanish/>
                <w:color w:val="FFFFFF"/>
                <w:sz w:val="20"/>
                <w:szCs w:val="20"/>
              </w:rPr>
              <w:t> </w:t>
            </w:r>
            <w:r>
              <w:rPr>
                <w:rStyle w:val="divdocumenttxtBold"/>
                <w:b/>
                <w:bCs/>
                <w:color w:val="FFFFFF"/>
                <w:sz w:val="20"/>
                <w:szCs w:val="20"/>
              </w:rPr>
              <w:t>:</w:t>
            </w:r>
            <w:r>
              <w:rPr>
                <w:rStyle w:val="divdocumenttxtBold"/>
                <w:b/>
                <w:bCs/>
                <w:color w:val="FFFFFF"/>
                <w:sz w:val="20"/>
                <w:szCs w:val="20"/>
              </w:rPr>
              <w:t> </w:t>
            </w:r>
            <w:r>
              <w:rPr>
                <w:rStyle w:val="span"/>
                <w:rFonts w:ascii="Saira" w:eastAsia="Saira" w:hAnsi="Saira" w:cs="Saira"/>
                <w:color w:val="FFFFFF"/>
                <w:sz w:val="20"/>
                <w:szCs w:val="20"/>
              </w:rPr>
              <w:t>B2</w:t>
            </w:r>
            <w:r>
              <w:rPr>
                <w:rStyle w:val="span"/>
                <w:rFonts w:ascii="Saira" w:eastAsia="Saira" w:hAnsi="Saira" w:cs="Saira"/>
                <w:color w:val="FFFFFF"/>
                <w:sz w:val="20"/>
                <w:szCs w:val="20"/>
              </w:rPr>
              <w:t xml:space="preserve"> </w:t>
            </w:r>
            <w:r>
              <w:rPr>
                <w:rStyle w:val="divdocumentsprtr"/>
                <w:rFonts w:ascii="Saira" w:eastAsia="Saira" w:hAnsi="Saira" w:cs="Saira"/>
                <w:color w:val="FFFFFF"/>
                <w:sz w:val="20"/>
                <w:szCs w:val="20"/>
              </w:rPr>
              <w:t xml:space="preserve">  </w:t>
            </w:r>
            <w:r>
              <w:rPr>
                <w:rStyle w:val="divdocumentsprtr"/>
                <w:rFonts w:ascii="Saira" w:eastAsia="Saira" w:hAnsi="Saira" w:cs="Saira"/>
                <w:color w:val="FFFFFF"/>
                <w:sz w:val="20"/>
                <w:szCs w:val="20"/>
              </w:rPr>
              <w:drawing>
                <wp:inline>
                  <wp:extent cx="64041" cy="64083"/>
                  <wp:docPr id="100012"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0"/>
                          </pic:cNvPicPr>
                        </pic:nvPicPr>
                        <pic:blipFill>
                          <a:blip xmlns:r="http://schemas.openxmlformats.org/officeDocument/2006/relationships" r:embed="rId4"/>
                          <a:stretch>
                            <a:fillRect/>
                          </a:stretch>
                        </pic:blipFill>
                        <pic:spPr>
                          <a:xfrm>
                            <a:off x="0" y="0"/>
                            <a:ext cx="64041" cy="64083"/>
                          </a:xfrm>
                          <a:prstGeom prst="rect">
                            <a:avLst/>
                          </a:prstGeom>
                        </pic:spPr>
                      </pic:pic>
                    </a:graphicData>
                  </a:graphic>
                </wp:inline>
              </w:drawing>
            </w:r>
            <w:r>
              <w:rPr>
                <w:rStyle w:val="divdocumentsprtr"/>
                <w:rFonts w:ascii="Saira" w:eastAsia="Saira" w:hAnsi="Saira" w:cs="Saira"/>
                <w:color w:val="FFFFFF"/>
                <w:sz w:val="20"/>
                <w:szCs w:val="20"/>
              </w:rPr>
              <w:t> </w:t>
            </w:r>
            <w:r>
              <w:rPr>
                <w:rStyle w:val="divdocumentsprtr"/>
                <w:rFonts w:ascii="Saira" w:eastAsia="Saira" w:hAnsi="Saira" w:cs="Saira"/>
                <w:color w:val="FFFFFF"/>
                <w:sz w:val="20"/>
                <w:szCs w:val="20"/>
              </w:rPr>
              <w:t> </w:t>
            </w:r>
            <w:r>
              <w:rPr>
                <w:rStyle w:val="divdocumentaddress"/>
                <w:rFonts w:ascii="Saira" w:eastAsia="Saira" w:hAnsi="Saira" w:cs="Saira"/>
                <w:bdr w:val="none" w:sz="0" w:space="0" w:color="auto"/>
                <w:vertAlign w:val="baseline"/>
              </w:rPr>
              <w:t> </w:t>
            </w:r>
            <w:r>
              <w:rPr>
                <w:rStyle w:val="span"/>
                <w:rFonts w:ascii="Saira" w:eastAsia="Saira" w:hAnsi="Saira" w:cs="Saira"/>
                <w:b/>
                <w:bCs/>
                <w:color w:val="FFFFFF"/>
                <w:sz w:val="20"/>
                <w:szCs w:val="20"/>
              </w:rPr>
              <w:t>Web</w:t>
            </w:r>
            <w:r>
              <w:rPr>
                <w:rStyle w:val="documentbeforecolonspace"/>
                <w:rFonts w:ascii="Saira" w:eastAsia="Saira" w:hAnsi="Saira" w:cs="Saira"/>
                <w:b/>
                <w:bCs/>
                <w:vanish/>
                <w:color w:val="FFFFFF"/>
                <w:sz w:val="20"/>
                <w:szCs w:val="20"/>
              </w:rPr>
              <w:t> </w:t>
            </w:r>
            <w:r>
              <w:rPr>
                <w:rStyle w:val="divdocumenttxtBold"/>
                <w:b/>
                <w:bCs/>
                <w:color w:val="FFFFFF"/>
                <w:sz w:val="20"/>
                <w:szCs w:val="20"/>
              </w:rPr>
              <w:t>:</w:t>
            </w:r>
            <w:r>
              <w:rPr>
                <w:rStyle w:val="divdocumenttxtBold"/>
                <w:b/>
                <w:bCs/>
                <w:color w:val="FFFFFF"/>
                <w:sz w:val="20"/>
                <w:szCs w:val="20"/>
              </w:rPr>
              <w:t> </w:t>
            </w:r>
            <w:r>
              <w:rPr>
                <w:rStyle w:val="span"/>
                <w:rFonts w:ascii="Saira" w:eastAsia="Saira" w:hAnsi="Saira" w:cs="Saira"/>
                <w:color w:val="FFFFFF"/>
                <w:sz w:val="20"/>
                <w:szCs w:val="20"/>
              </w:rPr>
              <w:t>https://mediuminside.com</w:t>
            </w:r>
            <w:r>
              <w:rPr>
                <w:rStyle w:val="span"/>
                <w:rFonts w:ascii="Saira" w:eastAsia="Saira" w:hAnsi="Saira" w:cs="Saira"/>
                <w:color w:val="FFFFFF"/>
                <w:sz w:val="20"/>
                <w:szCs w:val="20"/>
              </w:rPr>
              <w:t xml:space="preserve"> </w:t>
            </w:r>
            <w:r>
              <w:rPr>
                <w:rStyle w:val="divdocumentsprtr"/>
                <w:rFonts w:ascii="Saira" w:eastAsia="Saira" w:hAnsi="Saira" w:cs="Saira"/>
                <w:color w:val="FFFFFF"/>
                <w:sz w:val="20"/>
                <w:szCs w:val="20"/>
              </w:rPr>
              <w:t xml:space="preserve">  </w:t>
            </w:r>
            <w:r>
              <w:rPr>
                <w:rStyle w:val="divdocumentsprtr"/>
                <w:rFonts w:ascii="Saira" w:eastAsia="Saira" w:hAnsi="Saira" w:cs="Saira"/>
                <w:color w:val="FFFFFF"/>
                <w:sz w:val="20"/>
                <w:szCs w:val="20"/>
              </w:rPr>
              <w:drawing>
                <wp:inline>
                  <wp:extent cx="64041" cy="64083"/>
                  <wp:docPr id="100014"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0"/>
                          </pic:cNvPicPr>
                        </pic:nvPicPr>
                        <pic:blipFill>
                          <a:blip xmlns:r="http://schemas.openxmlformats.org/officeDocument/2006/relationships" r:embed="rId4"/>
                          <a:stretch>
                            <a:fillRect/>
                          </a:stretch>
                        </pic:blipFill>
                        <pic:spPr>
                          <a:xfrm>
                            <a:off x="0" y="0"/>
                            <a:ext cx="64041" cy="64083"/>
                          </a:xfrm>
                          <a:prstGeom prst="rect">
                            <a:avLst/>
                          </a:prstGeom>
                        </pic:spPr>
                      </pic:pic>
                    </a:graphicData>
                  </a:graphic>
                </wp:inline>
              </w:drawing>
            </w:r>
            <w:r>
              <w:rPr>
                <w:rStyle w:val="divdocumentsprtr"/>
                <w:rFonts w:ascii="Saira" w:eastAsia="Saira" w:hAnsi="Saira" w:cs="Saira"/>
                <w:color w:val="FFFFFF"/>
                <w:sz w:val="20"/>
                <w:szCs w:val="20"/>
              </w:rPr>
              <w:t> </w:t>
            </w:r>
            <w:r>
              <w:rPr>
                <w:rStyle w:val="divdocumentsprtr"/>
                <w:rFonts w:ascii="Saira" w:eastAsia="Saira" w:hAnsi="Saira" w:cs="Saira"/>
                <w:color w:val="FFFFFF"/>
                <w:sz w:val="20"/>
                <w:szCs w:val="20"/>
              </w:rPr>
              <w:t> </w:t>
            </w:r>
            <w:r>
              <w:rPr>
                <w:rStyle w:val="span"/>
                <w:rFonts w:ascii="Saira" w:eastAsia="Saira" w:hAnsi="Saira" w:cs="Saira"/>
                <w:color w:val="FFFFFF"/>
                <w:sz w:val="20"/>
                <w:szCs w:val="20"/>
              </w:rPr>
              <w:t> </w:t>
            </w:r>
            <w:r>
              <w:rPr>
                <w:rStyle w:val="span"/>
                <w:rFonts w:ascii="Saira" w:eastAsia="Saira" w:hAnsi="Saira" w:cs="Saira"/>
                <w:b/>
                <w:bCs/>
                <w:color w:val="FFFFFF"/>
                <w:sz w:val="20"/>
                <w:szCs w:val="20"/>
              </w:rPr>
              <w:t>LinkedIn</w:t>
            </w:r>
            <w:r>
              <w:rPr>
                <w:rStyle w:val="documentbeforecolonspace"/>
                <w:rFonts w:ascii="Saira" w:eastAsia="Saira" w:hAnsi="Saira" w:cs="Saira"/>
                <w:b/>
                <w:bCs/>
                <w:vanish/>
                <w:color w:val="FFFFFF"/>
                <w:sz w:val="20"/>
                <w:szCs w:val="20"/>
              </w:rPr>
              <w:t> </w:t>
            </w:r>
            <w:r>
              <w:rPr>
                <w:rStyle w:val="divdocumenttxtBold"/>
                <w:b/>
                <w:bCs/>
                <w:color w:val="FFFFFF"/>
                <w:sz w:val="20"/>
                <w:szCs w:val="20"/>
              </w:rPr>
              <w:t>:</w:t>
            </w:r>
            <w:r>
              <w:rPr>
                <w:rStyle w:val="divdocumenttxtBold"/>
                <w:b/>
                <w:bCs/>
                <w:color w:val="FFFFFF"/>
                <w:sz w:val="20"/>
                <w:szCs w:val="20"/>
              </w:rPr>
              <w:t> </w:t>
            </w:r>
            <w:r>
              <w:rPr>
                <w:rStyle w:val="span"/>
                <w:rFonts w:ascii="Saira" w:eastAsia="Saira" w:hAnsi="Saira" w:cs="Saira"/>
                <w:color w:val="FFFFFF"/>
                <w:sz w:val="20"/>
                <w:szCs w:val="20"/>
              </w:rPr>
              <w:t>https://www.linkedin.com/in/ibrahim</w:t>
            </w:r>
            <w:r>
              <w:rPr>
                <w:rStyle w:val="span"/>
                <w:rFonts w:ascii="Saira" w:eastAsia="Saira" w:hAnsi="Saira" w:cs="Saira"/>
                <w:color w:val="FFFFFF"/>
                <w:sz w:val="20"/>
                <w:szCs w:val="20"/>
              </w:rPr>
              <w:noBreakHyphen/>
            </w:r>
            <w:r>
              <w:rPr>
                <w:rStyle w:val="span"/>
                <w:rFonts w:ascii="Saira" w:eastAsia="Saira" w:hAnsi="Saira" w:cs="Saira"/>
                <w:color w:val="FFFFFF"/>
                <w:sz w:val="20"/>
                <w:szCs w:val="20"/>
              </w:rPr>
              <w:t>mohammed</w:t>
            </w:r>
            <w:r>
              <w:rPr>
                <w:rStyle w:val="span"/>
                <w:rFonts w:ascii="Saira" w:eastAsia="Saira" w:hAnsi="Saira" w:cs="Saira"/>
                <w:color w:val="FFFFFF"/>
                <w:sz w:val="20"/>
                <w:szCs w:val="20"/>
              </w:rPr>
              <w:noBreakHyphen/>
            </w:r>
            <w:r>
              <w:rPr>
                <w:rStyle w:val="span"/>
                <w:rFonts w:ascii="Saira" w:eastAsia="Saira" w:hAnsi="Saira" w:cs="Saira"/>
                <w:color w:val="FFFFFF"/>
                <w:sz w:val="20"/>
                <w:szCs w:val="20"/>
              </w:rPr>
              <w:t>fr/</w:t>
            </w:r>
            <w:r>
              <w:rPr>
                <w:rStyle w:val="span"/>
                <w:rFonts w:ascii="Saira" w:eastAsia="Saira" w:hAnsi="Saira" w:cs="Saira"/>
                <w:color w:val="FFFFFF"/>
                <w:sz w:val="20"/>
                <w:szCs w:val="20"/>
              </w:rPr>
              <w:t> </w:t>
            </w:r>
            <w:r>
              <w:rPr>
                <w:rStyle w:val="divdocumentsprtr"/>
                <w:rFonts w:ascii="Saira" w:eastAsia="Saira" w:hAnsi="Saira" w:cs="Saira"/>
                <w:color w:val="FFFFFF"/>
                <w:sz w:val="20"/>
                <w:szCs w:val="20"/>
              </w:rPr>
              <w:t> </w:t>
            </w:r>
            <w:r>
              <w:rPr>
                <w:rStyle w:val="divdocumentsprtr"/>
                <w:rFonts w:ascii="Saira" w:eastAsia="Saira" w:hAnsi="Saira" w:cs="Saira"/>
                <w:color w:val="FFFFFF"/>
                <w:sz w:val="20"/>
                <w:szCs w:val="20"/>
              </w:rPr>
              <w:t> </w:t>
            </w:r>
            <w:r>
              <w:rPr>
                <w:rStyle w:val="divdocumentsprtr"/>
                <w:rFonts w:ascii="Saira" w:eastAsia="Saira" w:hAnsi="Saira" w:cs="Saira"/>
                <w:color w:val="FFFFFF"/>
                <w:sz w:val="20"/>
                <w:szCs w:val="20"/>
              </w:rPr>
              <w:drawing>
                <wp:inline>
                  <wp:extent cx="64041" cy="64083"/>
                  <wp:docPr id="100016"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0"/>
                          </pic:cNvPicPr>
                        </pic:nvPicPr>
                        <pic:blipFill>
                          <a:blip xmlns:r="http://schemas.openxmlformats.org/officeDocument/2006/relationships" r:embed="rId4"/>
                          <a:stretch>
                            <a:fillRect/>
                          </a:stretch>
                        </pic:blipFill>
                        <pic:spPr>
                          <a:xfrm>
                            <a:off x="0" y="0"/>
                            <a:ext cx="64041" cy="64083"/>
                          </a:xfrm>
                          <a:prstGeom prst="rect">
                            <a:avLst/>
                          </a:prstGeom>
                        </pic:spPr>
                      </pic:pic>
                    </a:graphicData>
                  </a:graphic>
                </wp:inline>
              </w:drawing>
            </w:r>
            <w:r>
              <w:rPr>
                <w:rStyle w:val="divdocumentsprtr"/>
                <w:rFonts w:ascii="Saira" w:eastAsia="Saira" w:hAnsi="Saira" w:cs="Saira"/>
                <w:color w:val="FFFFFF"/>
                <w:sz w:val="20"/>
                <w:szCs w:val="20"/>
              </w:rPr>
              <w:t xml:space="preserve"> </w:t>
            </w:r>
          </w:p>
        </w:tc>
      </w:tr>
    </w:tbl>
    <w:p>
      <w:pPr>
        <w:rPr>
          <w:vanish/>
        </w:rPr>
        <w:sectPr>
          <w:headerReference w:type="default" r:id="rId5"/>
          <w:footerReference w:type="default" r:id="rId6"/>
          <w:pgSz w:w="11906" w:h="16838"/>
          <w:pgMar w:top="0" w:right="600" w:bottom="400" w:left="0" w:header="0" w:footer="0"/>
          <w:cols w:space="720"/>
        </w:sectPr>
      </w:pPr>
    </w:p>
    <w:p>
      <w:pPr>
        <w:rPr>
          <w:vanish/>
        </w:rPr>
      </w:pPr>
    </w:p>
    <w:p>
      <w:pPr>
        <w:pStyle w:val="divdocumentinHeadersectiontopborder"/>
        <w:pBdr>
          <w:top w:val="none" w:sz="0" w:space="0" w:color="auto"/>
          <w:left w:val="none" w:sz="0" w:space="0" w:color="auto"/>
          <w:bottom w:val="none" w:sz="0" w:space="0" w:color="auto"/>
          <w:right w:val="none" w:sz="0" w:space="0" w:color="auto"/>
        </w:pBdr>
        <w:shd w:val="clear" w:color="auto" w:fill="FFFFFF"/>
        <w:spacing w:before="0" w:after="500" w:line="20" w:lineRule="atLeast"/>
        <w:ind w:left="0" w:right="0"/>
        <w:rPr>
          <w:rFonts w:ascii="Saira" w:eastAsia="Saira" w:hAnsi="Saira" w:cs="Saira"/>
          <w:color w:val="020303"/>
          <w:sz w:val="2"/>
          <w:szCs w:val="2"/>
          <w:bdr w:val="none" w:sz="0" w:space="0" w:color="auto"/>
          <w:vertAlign w:val="baseline"/>
        </w:rPr>
      </w:pPr>
      <w:r>
        <w:rPr>
          <w:rFonts w:ascii="Saira" w:eastAsia="Saira" w:hAnsi="Saira" w:cs="Saira"/>
          <w:color w:val="020303"/>
          <w:sz w:val="2"/>
          <w:szCs w:val="2"/>
          <w:bdr w:val="none" w:sz="0" w:space="0" w:color="auto"/>
          <w:vertAlign w:val="baseline"/>
        </w:rPr>
        <w:t> </w:t>
      </w:r>
    </w:p>
    <w:tbl>
      <w:tblPr>
        <w:tblStyle w:val="divdocumentdivsectiontable"/>
        <w:tblW w:w="0" w:type="auto"/>
        <w:tblCellSpacing w:w="0" w:type="dxa"/>
        <w:shd w:val="clear" w:color="auto" w:fill="FFFFFF"/>
        <w:tblLayout w:type="fixed"/>
        <w:tblCellMar>
          <w:top w:w="0" w:type="dxa"/>
          <w:left w:w="0" w:type="dxa"/>
          <w:bottom w:w="0" w:type="dxa"/>
          <w:right w:w="0" w:type="dxa"/>
        </w:tblCellMar>
        <w:tblLook w:val="05E0"/>
      </w:tblPr>
      <w:tblGrid>
        <w:gridCol w:w="2660"/>
        <w:gridCol w:w="8046"/>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2660" w:type="dxa"/>
            <w:noWrap w:val="0"/>
            <w:tcMar>
              <w:top w:w="0" w:type="dxa"/>
              <w:left w:w="0" w:type="dxa"/>
              <w:bottom w:w="0" w:type="dxa"/>
              <w:right w:w="0" w:type="dxa"/>
            </w:tcMar>
            <w:vAlign w:val="top"/>
            <w:hideMark/>
          </w:tcPr>
          <w:p>
            <w:pPr>
              <w:pStyle w:val="divdocumentsectiontitle"/>
              <w:pBdr>
                <w:top w:val="none" w:sz="0" w:space="0" w:color="auto"/>
                <w:left w:val="none" w:sz="0" w:space="0" w:color="auto"/>
                <w:bottom w:val="none" w:sz="0" w:space="0" w:color="auto"/>
                <w:right w:val="none" w:sz="0" w:space="8" w:color="auto"/>
              </w:pBdr>
              <w:spacing w:before="0" w:after="0"/>
              <w:ind w:left="0" w:right="160"/>
              <w:rPr>
                <w:rStyle w:val="divdocumentheading"/>
                <w:b w:val="0"/>
                <w:bCs w:val="0"/>
                <w:caps/>
                <w:spacing w:val="2"/>
                <w:bdr w:val="none" w:sz="0" w:space="0" w:color="auto"/>
                <w:vertAlign w:val="baseline"/>
              </w:rPr>
            </w:pPr>
            <w:r>
              <w:rPr>
                <w:rStyle w:val="divdocumentheading"/>
                <w:b w:val="0"/>
                <w:bCs w:val="0"/>
                <w:caps/>
                <w:bdr w:val="none" w:sz="0" w:space="0" w:color="auto"/>
                <w:vertAlign w:val="baseline"/>
              </w:rPr>
              <w:t>Websites, Portfolios, Profiles</w:t>
            </w:r>
          </w:p>
          <w:p>
            <w:pPr>
              <w:pStyle w:val="divdocumentdivsectiontabledivscspdiv"/>
              <w:pBdr>
                <w:top w:val="none" w:sz="0" w:space="0" w:color="auto"/>
                <w:left w:val="none" w:sz="0" w:space="0" w:color="auto"/>
                <w:bottom w:val="none" w:sz="0" w:space="0" w:color="auto"/>
                <w:right w:val="none" w:sz="0" w:space="0" w:color="auto"/>
              </w:pBdr>
              <w:spacing w:before="0" w:after="0"/>
              <w:ind w:left="0" w:right="0"/>
              <w:jc w:val="center"/>
              <w:rPr>
                <w:rStyle w:val="divdocumentheading"/>
                <w:b w:val="0"/>
                <w:bCs w:val="0"/>
                <w:sz w:val="20"/>
                <w:szCs w:val="20"/>
                <w:bdr w:val="none" w:sz="0" w:space="0" w:color="auto"/>
                <w:vertAlign w:val="baseline"/>
              </w:rPr>
            </w:pPr>
          </w:p>
        </w:tc>
        <w:tc>
          <w:tcPr>
            <w:tcW w:w="8046" w:type="dxa"/>
            <w:noWrap w:val="0"/>
            <w:tcMar>
              <w:top w:w="0" w:type="dxa"/>
              <w:left w:w="0" w:type="dxa"/>
              <w:bottom w:w="0" w:type="dxa"/>
              <w:right w:w="0" w:type="dxa"/>
            </w:tcMar>
            <w:vAlign w:val="top"/>
            <w:hideMark/>
          </w:tcPr>
          <w:p>
            <w:pPr>
              <w:pStyle w:val="divdocumentulli"/>
              <w:numPr>
                <w:ilvl w:val="0"/>
                <w:numId w:val="1"/>
              </w:numPr>
              <w:pBdr>
                <w:top w:val="none" w:sz="0" w:space="0" w:color="auto"/>
                <w:left w:val="none" w:sz="0" w:space="0" w:color="auto"/>
                <w:bottom w:val="none" w:sz="0" w:space="0" w:color="auto"/>
                <w:right w:val="none" w:sz="0" w:space="0" w:color="auto"/>
              </w:pBdr>
              <w:spacing w:before="0"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span"/>
                <w:rFonts w:ascii="Saira" w:eastAsia="Saira" w:hAnsi="Saira" w:cs="Saira"/>
                <w:b w:val="0"/>
                <w:bCs w:val="0"/>
                <w:color w:val="020303"/>
                <w:sz w:val="20"/>
                <w:szCs w:val="20"/>
              </w:rPr>
              <w:t>truthal.com</w:t>
            </w:r>
          </w:p>
          <w:p>
            <w:pPr>
              <w:pStyle w:val="divdocumentulli"/>
              <w:numPr>
                <w:ilvl w:val="0"/>
                <w:numId w:val="1"/>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span"/>
                <w:rFonts w:ascii="Saira" w:eastAsia="Saira" w:hAnsi="Saira" w:cs="Saira"/>
                <w:b w:val="0"/>
                <w:bCs w:val="0"/>
                <w:color w:val="020303"/>
                <w:sz w:val="20"/>
                <w:szCs w:val="20"/>
              </w:rPr>
              <w:t>FluentPatt.com</w:t>
            </w:r>
          </w:p>
          <w:p>
            <w:pPr>
              <w:pStyle w:val="divdocumentulli"/>
              <w:numPr>
                <w:ilvl w:val="0"/>
                <w:numId w:val="1"/>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span"/>
                <w:rFonts w:ascii="Saira" w:eastAsia="Saira" w:hAnsi="Saira" w:cs="Saira"/>
                <w:b w:val="0"/>
                <w:bCs w:val="0"/>
                <w:color w:val="020303"/>
                <w:sz w:val="20"/>
                <w:szCs w:val="20"/>
              </w:rPr>
              <w:t>Mediuminside.com</w:t>
            </w:r>
          </w:p>
          <w:p>
            <w:pPr>
              <w:pStyle w:val="divdocumentdivsectiontabledivscspdiv"/>
              <w:pBdr>
                <w:top w:val="none" w:sz="0" w:space="0" w:color="auto"/>
                <w:left w:val="none" w:sz="0" w:space="0" w:color="auto"/>
                <w:bottom w:val="none" w:sz="0" w:space="0" w:color="auto"/>
                <w:right w:val="none" w:sz="0" w:space="0" w:color="auto"/>
              </w:pBdr>
              <w:spacing w:before="0" w:after="0"/>
              <w:ind w:left="0" w:right="0"/>
              <w:rPr>
                <w:rStyle w:val="divsectionbody"/>
                <w:rFonts w:ascii="Saira SemiBold" w:eastAsia="Saira SemiBold" w:hAnsi="Saira SemiBold" w:cs="Saira SemiBold"/>
                <w:b w:val="0"/>
                <w:bCs w:val="0"/>
                <w:sz w:val="20"/>
                <w:szCs w:val="20"/>
                <w:bdr w:val="none" w:sz="0" w:space="0" w:color="auto"/>
                <w:vertAlign w:val="baseline"/>
              </w:rPr>
            </w:pPr>
            <w:r>
              <w:rPr>
                <w:rStyle w:val="divsectionbody"/>
                <w:rFonts w:ascii="Saira SemiBold" w:eastAsia="Saira SemiBold" w:hAnsi="Saira SemiBold" w:cs="Saira SemiBold"/>
                <w:b w:val="0"/>
                <w:bCs w:val="0"/>
                <w:sz w:val="20"/>
                <w:szCs w:val="20"/>
                <w:bdr w:val="none" w:sz="0" w:space="0" w:color="auto"/>
                <w:vertAlign w:val="baseline"/>
              </w:rPr>
              <w:t> </w:t>
            </w:r>
          </w:p>
        </w:tc>
      </w:tr>
    </w:tbl>
    <w:p>
      <w:pPr>
        <w:pStyle w:val="topborder"/>
        <w:pBdr>
          <w:top w:val="single" w:sz="16" w:space="0" w:color="102A73"/>
          <w:left w:val="none" w:sz="0" w:space="0" w:color="auto"/>
          <w:bottom w:val="none" w:sz="0" w:space="5" w:color="auto"/>
          <w:right w:val="none" w:sz="0" w:space="0" w:color="auto"/>
        </w:pBdr>
        <w:shd w:val="clear" w:color="auto" w:fill="FFFFFF"/>
        <w:spacing w:before="0" w:after="0"/>
        <w:ind w:left="0" w:right="0"/>
        <w:rPr>
          <w:rFonts w:ascii="Saira" w:eastAsia="Saira" w:hAnsi="Saira" w:cs="Saira"/>
          <w:color w:val="020303"/>
          <w:sz w:val="2"/>
          <w:szCs w:val="2"/>
          <w:bdr w:val="none" w:sz="0" w:space="0" w:color="auto"/>
          <w:vertAlign w:val="baseline"/>
        </w:rPr>
      </w:pPr>
      <w:r>
        <w:rPr>
          <w:rFonts w:ascii="Saira" w:eastAsia="Saira" w:hAnsi="Saira" w:cs="Saira"/>
          <w:color w:val="020303"/>
          <w:bdr w:val="none" w:sz="0" w:space="0" w:color="auto"/>
          <w:vertAlign w:val="baseline"/>
        </w:rPr>
        <w:t> </w:t>
      </w:r>
    </w:p>
    <w:tbl>
      <w:tblPr>
        <w:tblStyle w:val="divdocumentdivsectiontable"/>
        <w:tblW w:w="0" w:type="auto"/>
        <w:tblCellSpacing w:w="0" w:type="dxa"/>
        <w:shd w:val="clear" w:color="auto" w:fill="FFFFFF"/>
        <w:tblLayout w:type="fixed"/>
        <w:tblCellMar>
          <w:top w:w="0" w:type="dxa"/>
          <w:left w:w="0" w:type="dxa"/>
          <w:bottom w:w="0" w:type="dxa"/>
          <w:right w:w="0" w:type="dxa"/>
        </w:tblCellMar>
        <w:tblLook w:val="05E0"/>
      </w:tblPr>
      <w:tblGrid>
        <w:gridCol w:w="2660"/>
        <w:gridCol w:w="8046"/>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2660" w:type="dxa"/>
            <w:noWrap w:val="0"/>
            <w:tcMar>
              <w:top w:w="0" w:type="dxa"/>
              <w:left w:w="0" w:type="dxa"/>
              <w:bottom w:w="0" w:type="dxa"/>
              <w:right w:w="0" w:type="dxa"/>
            </w:tcMar>
            <w:vAlign w:val="top"/>
            <w:hideMark/>
          </w:tcPr>
          <w:p>
            <w:pPr>
              <w:pStyle w:val="divdocumentsectiontitle"/>
              <w:pBdr>
                <w:top w:val="none" w:sz="0" w:space="0" w:color="auto"/>
                <w:left w:val="none" w:sz="0" w:space="0" w:color="auto"/>
                <w:bottom w:val="none" w:sz="0" w:space="0" w:color="auto"/>
                <w:right w:val="none" w:sz="0" w:space="8" w:color="auto"/>
              </w:pBdr>
              <w:spacing w:before="0" w:after="0"/>
              <w:ind w:left="0" w:right="160"/>
              <w:rPr>
                <w:rStyle w:val="divdocumentheading"/>
                <w:b w:val="0"/>
                <w:bCs w:val="0"/>
                <w:caps/>
                <w:spacing w:val="2"/>
                <w:bdr w:val="none" w:sz="0" w:space="0" w:color="auto"/>
                <w:vertAlign w:val="baseline"/>
              </w:rPr>
            </w:pPr>
            <w:r>
              <w:rPr>
                <w:rStyle w:val="divdocumentheading"/>
                <w:b w:val="0"/>
                <w:bCs w:val="0"/>
                <w:caps/>
                <w:bdr w:val="none" w:sz="0" w:space="0" w:color="auto"/>
                <w:vertAlign w:val="baseline"/>
              </w:rPr>
              <w:t>Professional summary</w:t>
            </w:r>
          </w:p>
          <w:p>
            <w:pPr>
              <w:pStyle w:val="divdocumentdivsectiontabledivscspdiv"/>
              <w:pBdr>
                <w:top w:val="none" w:sz="0" w:space="0" w:color="auto"/>
                <w:left w:val="none" w:sz="0" w:space="0" w:color="auto"/>
                <w:bottom w:val="none" w:sz="0" w:space="0" w:color="auto"/>
                <w:right w:val="none" w:sz="0" w:space="0" w:color="auto"/>
              </w:pBdr>
              <w:spacing w:before="0" w:after="0"/>
              <w:ind w:left="0" w:right="0"/>
              <w:jc w:val="center"/>
              <w:rPr>
                <w:rStyle w:val="divdocumentheading"/>
                <w:b w:val="0"/>
                <w:bCs w:val="0"/>
                <w:sz w:val="20"/>
                <w:szCs w:val="20"/>
                <w:bdr w:val="none" w:sz="0" w:space="0" w:color="auto"/>
                <w:vertAlign w:val="baseline"/>
              </w:rPr>
            </w:pPr>
          </w:p>
        </w:tc>
        <w:tc>
          <w:tcPr>
            <w:tcW w:w="8046" w:type="dxa"/>
            <w:noWrap w:val="0"/>
            <w:tcMar>
              <w:top w:w="0" w:type="dxa"/>
              <w:left w:w="0" w:type="dxa"/>
              <w:bottom w:w="0" w:type="dxa"/>
              <w:right w:w="0" w:type="dxa"/>
            </w:tcMar>
            <w:vAlign w:val="top"/>
            <w:hideMark/>
          </w:tcPr>
          <w:p>
            <w:pPr>
              <w:pStyle w:val="p"/>
              <w:pBdr>
                <w:top w:val="none" w:sz="0" w:space="0" w:color="auto"/>
                <w:left w:val="none" w:sz="0" w:space="0" w:color="auto"/>
                <w:bottom w:val="none" w:sz="0" w:space="0" w:color="auto"/>
                <w:right w:val="none" w:sz="0" w:space="0" w:color="auto"/>
              </w:pBdr>
              <w:spacing w:before="0" w:after="0" w:line="280" w:lineRule="atLeast"/>
              <w:ind w:left="0" w:right="0"/>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 xml:space="preserve">Highly skilled professional with expertise in decision making, problem solving, and adaptability. Demonstrates exceptional communication skills and the ability to work under pressure. Proficient in customer service, teamwork, and leadership, with advanced knowledge of Microsoft Office Suite including Word, Excel, and PowerPoint. Fluent in English with strong computer skills and experience in English teaching. Committed to leveraging these competencies to drive organisational success and achieve career growth. Talented analyst experienced in management and organisational reviews 2-year career. Thorough in conducting studies, interviews and observational assessments. Highly knowledgeable about current strategies for organisational success. </w:t>
            </w:r>
          </w:p>
          <w:p>
            <w:pPr>
              <w:pStyle w:val="divdocumentdivsectiontabledivscspdiv"/>
              <w:pBdr>
                <w:top w:val="none" w:sz="0" w:space="0" w:color="auto"/>
                <w:left w:val="none" w:sz="0" w:space="0" w:color="auto"/>
                <w:bottom w:val="none" w:sz="0" w:space="0" w:color="auto"/>
                <w:right w:val="none" w:sz="0" w:space="0" w:color="auto"/>
              </w:pBdr>
              <w:spacing w:before="0" w:after="0"/>
              <w:ind w:left="0" w:right="0"/>
              <w:rPr>
                <w:rStyle w:val="divsectionbody"/>
                <w:rFonts w:ascii="Saira SemiBold" w:eastAsia="Saira SemiBold" w:hAnsi="Saira SemiBold" w:cs="Saira SemiBold"/>
                <w:b w:val="0"/>
                <w:bCs w:val="0"/>
                <w:sz w:val="20"/>
                <w:szCs w:val="20"/>
                <w:bdr w:val="none" w:sz="0" w:space="0" w:color="auto"/>
                <w:vertAlign w:val="baseline"/>
              </w:rPr>
            </w:pPr>
            <w:r>
              <w:rPr>
                <w:rStyle w:val="divsectionbody"/>
                <w:rFonts w:ascii="Saira SemiBold" w:eastAsia="Saira SemiBold" w:hAnsi="Saira SemiBold" w:cs="Saira SemiBold"/>
                <w:b w:val="0"/>
                <w:bCs w:val="0"/>
                <w:sz w:val="20"/>
                <w:szCs w:val="20"/>
                <w:bdr w:val="none" w:sz="0" w:space="0" w:color="auto"/>
                <w:vertAlign w:val="baseline"/>
              </w:rPr>
              <w:t> </w:t>
            </w:r>
          </w:p>
        </w:tc>
      </w:tr>
    </w:tbl>
    <w:p>
      <w:pPr>
        <w:pStyle w:val="topborder"/>
        <w:pBdr>
          <w:top w:val="single" w:sz="16" w:space="0" w:color="102A73"/>
          <w:left w:val="none" w:sz="0" w:space="0" w:color="auto"/>
          <w:bottom w:val="none" w:sz="0" w:space="5" w:color="auto"/>
          <w:right w:val="none" w:sz="0" w:space="0" w:color="auto"/>
        </w:pBdr>
        <w:shd w:val="clear" w:color="auto" w:fill="FFFFFF"/>
        <w:spacing w:before="0" w:after="0"/>
        <w:ind w:left="0" w:right="0"/>
        <w:rPr>
          <w:rFonts w:ascii="Saira" w:eastAsia="Saira" w:hAnsi="Saira" w:cs="Saira"/>
          <w:color w:val="020303"/>
          <w:sz w:val="2"/>
          <w:szCs w:val="2"/>
          <w:bdr w:val="none" w:sz="0" w:space="0" w:color="auto"/>
          <w:vertAlign w:val="baseline"/>
        </w:rPr>
      </w:pPr>
      <w:r>
        <w:rPr>
          <w:rFonts w:ascii="Saira" w:eastAsia="Saira" w:hAnsi="Saira" w:cs="Saira"/>
          <w:color w:val="020303"/>
          <w:bdr w:val="none" w:sz="0" w:space="0" w:color="auto"/>
          <w:vertAlign w:val="baseline"/>
        </w:rPr>
        <w:t> </w:t>
      </w:r>
    </w:p>
    <w:tbl>
      <w:tblPr>
        <w:tblStyle w:val="divdocumentdivsectiontable"/>
        <w:tblW w:w="0" w:type="auto"/>
        <w:tblCellSpacing w:w="0" w:type="dxa"/>
        <w:shd w:val="clear" w:color="auto" w:fill="FFFFFF"/>
        <w:tblLayout w:type="fixed"/>
        <w:tblCellMar>
          <w:top w:w="0" w:type="dxa"/>
          <w:left w:w="0" w:type="dxa"/>
          <w:bottom w:w="0" w:type="dxa"/>
          <w:right w:w="0" w:type="dxa"/>
        </w:tblCellMar>
        <w:tblLook w:val="05E0"/>
      </w:tblPr>
      <w:tblGrid>
        <w:gridCol w:w="2660"/>
        <w:gridCol w:w="8046"/>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2660" w:type="dxa"/>
            <w:noWrap w:val="0"/>
            <w:tcMar>
              <w:top w:w="0" w:type="dxa"/>
              <w:left w:w="0" w:type="dxa"/>
              <w:bottom w:w="0" w:type="dxa"/>
              <w:right w:w="0" w:type="dxa"/>
            </w:tcMar>
            <w:vAlign w:val="top"/>
            <w:hideMark/>
          </w:tcPr>
          <w:p>
            <w:pPr>
              <w:pStyle w:val="divdocumentsectiontitle"/>
              <w:pBdr>
                <w:top w:val="none" w:sz="0" w:space="0" w:color="auto"/>
                <w:left w:val="none" w:sz="0" w:space="0" w:color="auto"/>
                <w:bottom w:val="none" w:sz="0" w:space="0" w:color="auto"/>
                <w:right w:val="none" w:sz="0" w:space="8" w:color="auto"/>
              </w:pBdr>
              <w:spacing w:before="0" w:after="0"/>
              <w:ind w:left="0" w:right="160"/>
              <w:rPr>
                <w:rStyle w:val="divdocumentheading"/>
                <w:b w:val="0"/>
                <w:bCs w:val="0"/>
                <w:caps/>
                <w:spacing w:val="2"/>
                <w:bdr w:val="none" w:sz="0" w:space="0" w:color="auto"/>
                <w:vertAlign w:val="baseline"/>
              </w:rPr>
            </w:pPr>
            <w:r>
              <w:rPr>
                <w:rStyle w:val="divdocumentheading"/>
                <w:b w:val="0"/>
                <w:bCs w:val="0"/>
                <w:caps/>
                <w:bdr w:val="none" w:sz="0" w:space="0" w:color="auto"/>
                <w:vertAlign w:val="baseline"/>
              </w:rPr>
              <w:t>Work history</w:t>
            </w:r>
          </w:p>
          <w:p>
            <w:pPr>
              <w:pStyle w:val="divdocumentdivsectiontabledivscspdiv"/>
              <w:pBdr>
                <w:top w:val="none" w:sz="0" w:space="0" w:color="auto"/>
                <w:left w:val="none" w:sz="0" w:space="0" w:color="auto"/>
                <w:bottom w:val="none" w:sz="0" w:space="0" w:color="auto"/>
                <w:right w:val="none" w:sz="0" w:space="0" w:color="auto"/>
              </w:pBdr>
              <w:spacing w:before="0" w:after="0"/>
              <w:ind w:left="0" w:right="0"/>
              <w:jc w:val="center"/>
              <w:rPr>
                <w:rStyle w:val="divdocumentheading"/>
                <w:b w:val="0"/>
                <w:bCs w:val="0"/>
                <w:sz w:val="20"/>
                <w:szCs w:val="20"/>
                <w:bdr w:val="none" w:sz="0" w:space="0" w:color="auto"/>
                <w:vertAlign w:val="baseline"/>
              </w:rPr>
            </w:pPr>
          </w:p>
        </w:tc>
        <w:tc>
          <w:tcPr>
            <w:tcW w:w="8046" w:type="dxa"/>
            <w:noWrap w:val="0"/>
            <w:tcMar>
              <w:top w:w="0" w:type="dxa"/>
              <w:left w:w="0" w:type="dxa"/>
              <w:bottom w:w="0" w:type="dxa"/>
              <w:right w:w="0" w:type="dxa"/>
            </w:tcMar>
            <w:vAlign w:val="top"/>
            <w:hideMark/>
          </w:tcPr>
          <w:p>
            <w:pPr>
              <w:pStyle w:val="divdocumentpaddedline"/>
              <w:pBdr>
                <w:top w:val="none" w:sz="0" w:space="0" w:color="auto"/>
                <w:left w:val="none" w:sz="0" w:space="0" w:color="auto"/>
                <w:bottom w:val="none" w:sz="0" w:space="0" w:color="auto"/>
                <w:right w:val="none" w:sz="0" w:space="0" w:color="auto"/>
              </w:pBdr>
              <w:spacing w:before="0" w:after="0" w:line="280" w:lineRule="atLeast"/>
              <w:ind w:left="0" w:right="0"/>
              <w:rPr>
                <w:rStyle w:val="divsectionbody"/>
                <w:rFonts w:ascii="Saira" w:eastAsia="Saira" w:hAnsi="Saira" w:cs="Saira"/>
                <w:b w:val="0"/>
                <w:bCs w:val="0"/>
                <w:sz w:val="20"/>
                <w:szCs w:val="20"/>
                <w:bdr w:val="none" w:sz="0" w:space="0" w:color="auto"/>
                <w:vertAlign w:val="baseline"/>
              </w:rPr>
            </w:pPr>
            <w:r>
              <w:rPr>
                <w:rStyle w:val="divdocumentjobtitle"/>
                <w:b/>
                <w:bCs/>
                <w:caps/>
                <w:color w:val="020303"/>
                <w:sz w:val="20"/>
                <w:szCs w:val="20"/>
              </w:rPr>
              <w:t>English Language Instructor</w:t>
            </w:r>
            <w:r>
              <w:rPr>
                <w:rStyle w:val="divsectionbody"/>
                <w:rFonts w:ascii="Saira" w:eastAsia="Saira" w:hAnsi="Saira" w:cs="Saira"/>
                <w:b w:val="0"/>
                <w:bCs w:val="0"/>
                <w:sz w:val="20"/>
                <w:szCs w:val="20"/>
                <w:bdr w:val="none" w:sz="0" w:space="0" w:color="auto"/>
                <w:vertAlign w:val="baseline"/>
              </w:rPr>
              <w:t xml:space="preserve"> </w:t>
            </w:r>
            <w:r>
              <w:rPr>
                <w:rStyle w:val="divdocumentexperiencejobdates"/>
                <w:b w:val="0"/>
                <w:bCs w:val="0"/>
                <w:color w:val="020303"/>
                <w:sz w:val="20"/>
                <w:szCs w:val="20"/>
              </w:rPr>
              <w:t>03/2023</w:t>
            </w:r>
            <w:r>
              <w:rPr>
                <w:rStyle w:val="span"/>
                <w:rFonts w:ascii="Saira" w:eastAsia="Saira" w:hAnsi="Saira" w:cs="Saira"/>
                <w:b w:val="0"/>
                <w:bCs w:val="0"/>
                <w:color w:val="020303"/>
                <w:sz w:val="20"/>
                <w:szCs w:val="20"/>
              </w:rPr>
              <w:t xml:space="preserve"> to </w:t>
            </w:r>
            <w:r>
              <w:rPr>
                <w:rStyle w:val="divdocumentexperiencejobdates"/>
                <w:b w:val="0"/>
                <w:bCs w:val="0"/>
                <w:color w:val="020303"/>
                <w:sz w:val="20"/>
                <w:szCs w:val="20"/>
              </w:rPr>
              <w:t>12/2023</w:t>
            </w:r>
          </w:p>
          <w:p>
            <w:pPr>
              <w:pStyle w:val="divdocumentpaddedline"/>
              <w:spacing w:before="0" w:after="0" w:line="280" w:lineRule="atLeast"/>
              <w:ind w:left="0" w:right="0"/>
              <w:rPr>
                <w:rStyle w:val="divsectionbody"/>
                <w:rFonts w:ascii="Saira" w:eastAsia="Saira" w:hAnsi="Saira" w:cs="Saira"/>
                <w:b w:val="0"/>
                <w:bCs w:val="0"/>
                <w:sz w:val="20"/>
                <w:szCs w:val="20"/>
                <w:bdr w:val="none" w:sz="0" w:space="0" w:color="auto"/>
                <w:vertAlign w:val="baseline"/>
              </w:rPr>
            </w:pPr>
            <w:r>
              <w:rPr>
                <w:rStyle w:val="divdocumentcompanyname"/>
                <w:b w:val="0"/>
                <w:bCs w:val="0"/>
                <w:color w:val="020303"/>
                <w:sz w:val="20"/>
                <w:szCs w:val="20"/>
              </w:rPr>
              <w:t>University of Mostaganem</w:t>
            </w:r>
            <w:r>
              <w:rPr>
                <w:rStyle w:val="span"/>
                <w:rFonts w:ascii="Saira" w:eastAsia="Saira" w:hAnsi="Saira" w:cs="Saira"/>
                <w:b w:val="0"/>
                <w:bCs w:val="0"/>
                <w:color w:val="020303"/>
                <w:sz w:val="20"/>
                <w:szCs w:val="20"/>
              </w:rPr>
              <w:t xml:space="preserve">, </w:t>
            </w:r>
            <w:r>
              <w:rPr>
                <w:rStyle w:val="divdocumentjobcity"/>
                <w:b w:val="0"/>
                <w:bCs w:val="0"/>
                <w:color w:val="020303"/>
                <w:sz w:val="20"/>
                <w:szCs w:val="20"/>
              </w:rPr>
              <w:t>Mostaganem</w:t>
            </w:r>
            <w:r>
              <w:rPr>
                <w:rStyle w:val="span"/>
                <w:rFonts w:ascii="Saira" w:eastAsia="Saira" w:hAnsi="Saira" w:cs="Saira"/>
                <w:b w:val="0"/>
                <w:bCs w:val="0"/>
                <w:color w:val="020303"/>
                <w:sz w:val="20"/>
                <w:szCs w:val="20"/>
              </w:rPr>
              <w:t xml:space="preserve">, </w:t>
            </w:r>
            <w:r>
              <w:rPr>
                <w:rStyle w:val="span"/>
                <w:rFonts w:ascii="Saira" w:eastAsia="Saira" w:hAnsi="Saira" w:cs="Saira"/>
                <w:b w:val="0"/>
                <w:bCs w:val="0"/>
                <w:color w:val="020303"/>
                <w:sz w:val="20"/>
                <w:szCs w:val="20"/>
              </w:rPr>
              <w:t>Algeria</w:t>
            </w:r>
            <w:r>
              <w:rPr>
                <w:rStyle w:val="divsectionbody"/>
                <w:rFonts w:ascii="Saira" w:eastAsia="Saira" w:hAnsi="Saira" w:cs="Saira"/>
                <w:b w:val="0"/>
                <w:bCs w:val="0"/>
                <w:sz w:val="20"/>
                <w:szCs w:val="20"/>
                <w:bdr w:val="none" w:sz="0" w:space="0" w:color="auto"/>
                <w:vertAlign w:val="baseline"/>
              </w:rPr>
              <w:t xml:space="preserve"> </w:t>
            </w:r>
          </w:p>
          <w:p>
            <w:pPr>
              <w:pStyle w:val="divdocumentulli"/>
              <w:numPr>
                <w:ilvl w:val="0"/>
                <w:numId w:val="2"/>
              </w:numPr>
              <w:spacing w:before="0"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 xml:space="preserve">Taught spelling, pronunciation and sentence structure to form basic foundation of language. </w:t>
            </w:r>
          </w:p>
          <w:p>
            <w:pPr>
              <w:pStyle w:val="divdocumentulli"/>
              <w:numPr>
                <w:ilvl w:val="0"/>
                <w:numId w:val="2"/>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 xml:space="preserve">Maintained positive classroom environment by fostering enthusiasm for curriculum and commitment to each student's growth, contributing to a98% student satisfaction rate. </w:t>
            </w:r>
          </w:p>
          <w:p>
            <w:pPr>
              <w:pStyle w:val="divdocumentulli"/>
              <w:numPr>
                <w:ilvl w:val="0"/>
                <w:numId w:val="2"/>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 xml:space="preserve">Prepared students to take official exams, achieving a high success rate. </w:t>
            </w:r>
          </w:p>
          <w:p>
            <w:pPr>
              <w:pStyle w:val="divdocumentulli"/>
              <w:numPr>
                <w:ilvl w:val="0"/>
                <w:numId w:val="2"/>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 xml:space="preserve">Taught spelling, pronunciation, and sentence structure to establish strong language foundation, resulting in a 95% improvement in student literacy skills. </w:t>
            </w:r>
          </w:p>
          <w:p>
            <w:pPr>
              <w:pStyle w:val="divdocumentulli"/>
              <w:numPr>
                <w:ilvl w:val="0"/>
                <w:numId w:val="2"/>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 xml:space="preserve">Taught spelling, pronunciation and sentence structure to form basic foundation of language. </w:t>
            </w:r>
          </w:p>
          <w:p>
            <w:pPr>
              <w:pStyle w:val="divdocumentpaddedline"/>
              <w:pBdr>
                <w:top w:val="none" w:sz="0" w:space="10" w:color="auto"/>
                <w:left w:val="none" w:sz="0" w:space="0" w:color="auto"/>
                <w:bottom w:val="none" w:sz="0" w:space="0" w:color="auto"/>
                <w:right w:val="none" w:sz="0" w:space="0" w:color="auto"/>
              </w:pBdr>
              <w:spacing w:before="0" w:after="0" w:line="280" w:lineRule="atLeast"/>
              <w:ind w:left="0" w:right="0"/>
              <w:rPr>
                <w:rStyle w:val="divsectionbody"/>
                <w:rFonts w:ascii="Saira" w:eastAsia="Saira" w:hAnsi="Saira" w:cs="Saira"/>
                <w:b w:val="0"/>
                <w:bCs w:val="0"/>
                <w:sz w:val="20"/>
                <w:szCs w:val="20"/>
                <w:bdr w:val="none" w:sz="0" w:space="0" w:color="auto"/>
                <w:vertAlign w:val="baseline"/>
              </w:rPr>
            </w:pPr>
            <w:r>
              <w:rPr>
                <w:rStyle w:val="divdocumentjobtitle"/>
                <w:b/>
                <w:bCs/>
                <w:caps/>
                <w:color w:val="020303"/>
                <w:sz w:val="20"/>
                <w:szCs w:val="20"/>
              </w:rPr>
              <w:t>Lead consultant</w:t>
            </w:r>
            <w:r>
              <w:rPr>
                <w:rStyle w:val="divsectionbody"/>
                <w:rFonts w:ascii="Saira" w:eastAsia="Saira" w:hAnsi="Saira" w:cs="Saira"/>
                <w:b w:val="0"/>
                <w:bCs w:val="0"/>
                <w:sz w:val="20"/>
                <w:szCs w:val="20"/>
                <w:bdr w:val="none" w:sz="0" w:space="0" w:color="auto"/>
                <w:vertAlign w:val="baseline"/>
              </w:rPr>
              <w:t xml:space="preserve"> </w:t>
            </w:r>
            <w:r>
              <w:rPr>
                <w:rStyle w:val="divdocumentexperiencejobdates"/>
                <w:b w:val="0"/>
                <w:bCs w:val="0"/>
                <w:color w:val="020303"/>
                <w:sz w:val="20"/>
                <w:szCs w:val="20"/>
              </w:rPr>
              <w:t>12/2021</w:t>
            </w:r>
            <w:r>
              <w:rPr>
                <w:rStyle w:val="span"/>
                <w:rFonts w:ascii="Saira" w:eastAsia="Saira" w:hAnsi="Saira" w:cs="Saira"/>
                <w:b w:val="0"/>
                <w:bCs w:val="0"/>
                <w:color w:val="020303"/>
                <w:sz w:val="20"/>
                <w:szCs w:val="20"/>
              </w:rPr>
              <w:t xml:space="preserve"> to </w:t>
            </w:r>
            <w:r>
              <w:rPr>
                <w:rStyle w:val="divdocumentexperiencejobdates"/>
                <w:b w:val="0"/>
                <w:bCs w:val="0"/>
                <w:color w:val="020303"/>
                <w:sz w:val="20"/>
                <w:szCs w:val="20"/>
              </w:rPr>
              <w:t>11/2022</w:t>
            </w:r>
          </w:p>
          <w:p>
            <w:pPr>
              <w:pStyle w:val="divdocumentpaddedline"/>
              <w:spacing w:before="0" w:after="0" w:line="280" w:lineRule="atLeast"/>
              <w:ind w:left="0" w:right="0"/>
              <w:rPr>
                <w:rStyle w:val="divsectionbody"/>
                <w:rFonts w:ascii="Saira" w:eastAsia="Saira" w:hAnsi="Saira" w:cs="Saira"/>
                <w:b w:val="0"/>
                <w:bCs w:val="0"/>
                <w:sz w:val="20"/>
                <w:szCs w:val="20"/>
                <w:bdr w:val="none" w:sz="0" w:space="0" w:color="auto"/>
                <w:vertAlign w:val="baseline"/>
              </w:rPr>
            </w:pPr>
            <w:r>
              <w:rPr>
                <w:rStyle w:val="divdocumentcompanyname"/>
                <w:b w:val="0"/>
                <w:bCs w:val="0"/>
                <w:color w:val="020303"/>
                <w:sz w:val="20"/>
                <w:szCs w:val="20"/>
              </w:rPr>
              <w:t>Hinduja Global Solutions</w:t>
            </w:r>
            <w:r>
              <w:rPr>
                <w:rStyle w:val="span"/>
                <w:rFonts w:ascii="Saira" w:eastAsia="Saira" w:hAnsi="Saira" w:cs="Saira"/>
                <w:b w:val="0"/>
                <w:bCs w:val="0"/>
                <w:color w:val="020303"/>
                <w:sz w:val="20"/>
                <w:szCs w:val="20"/>
              </w:rPr>
              <w:t xml:space="preserve">, </w:t>
            </w:r>
            <w:r>
              <w:rPr>
                <w:rStyle w:val="divdocumentjobcity"/>
                <w:b w:val="0"/>
                <w:bCs w:val="0"/>
                <w:color w:val="020303"/>
                <w:sz w:val="20"/>
                <w:szCs w:val="20"/>
              </w:rPr>
              <w:t>Sidi Ali</w:t>
            </w:r>
            <w:r>
              <w:rPr>
                <w:rStyle w:val="span"/>
                <w:rFonts w:ascii="Saira" w:eastAsia="Saira" w:hAnsi="Saira" w:cs="Saira"/>
                <w:b w:val="0"/>
                <w:bCs w:val="0"/>
                <w:color w:val="020303"/>
                <w:sz w:val="20"/>
                <w:szCs w:val="20"/>
              </w:rPr>
              <w:t xml:space="preserve">, </w:t>
            </w:r>
            <w:r>
              <w:rPr>
                <w:rStyle w:val="span"/>
                <w:rFonts w:ascii="Saira" w:eastAsia="Saira" w:hAnsi="Saira" w:cs="Saira"/>
                <w:b w:val="0"/>
                <w:bCs w:val="0"/>
                <w:color w:val="020303"/>
                <w:sz w:val="20"/>
                <w:szCs w:val="20"/>
              </w:rPr>
              <w:t>Mostaganem</w:t>
            </w:r>
            <w:r>
              <w:rPr>
                <w:rStyle w:val="divsectionbody"/>
                <w:rFonts w:ascii="Saira" w:eastAsia="Saira" w:hAnsi="Saira" w:cs="Saira"/>
                <w:b w:val="0"/>
                <w:bCs w:val="0"/>
                <w:sz w:val="20"/>
                <w:szCs w:val="20"/>
                <w:bdr w:val="none" w:sz="0" w:space="0" w:color="auto"/>
                <w:vertAlign w:val="baseline"/>
              </w:rPr>
              <w:t xml:space="preserve"> </w:t>
            </w:r>
          </w:p>
          <w:p>
            <w:pPr>
              <w:pStyle w:val="divdocumentulli"/>
              <w:numPr>
                <w:ilvl w:val="0"/>
                <w:numId w:val="3"/>
              </w:numPr>
              <w:spacing w:before="0"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 xml:space="preserve">Improved resource utilisation, better exploitation of the resources already available, and a reduction in expenses by 15% were achieved by strategising on their optimal allocation and enhancing efficiency. </w:t>
            </w:r>
          </w:p>
          <w:p>
            <w:pPr>
              <w:pStyle w:val="divdocumentulli"/>
              <w:numPr>
                <w:ilvl w:val="0"/>
                <w:numId w:val="3"/>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 xml:space="preserve">Contributed to the development of direct marketing and brand strategy that elevated the company profile to high-profile brand status. </w:t>
            </w:r>
          </w:p>
          <w:p>
            <w:pPr>
              <w:pStyle w:val="divdocumentulli"/>
              <w:numPr>
                <w:ilvl w:val="0"/>
                <w:numId w:val="3"/>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 xml:space="preserve">Assisted organizations in improving customer satisfaction by providing an increase in positive feedback of up to 20%, with immediate and noticeable improvements in customer retention. </w:t>
            </w:r>
          </w:p>
          <w:p>
            <w:pPr>
              <w:pStyle w:val="divdocumentdivsectiontabledivscspdiv"/>
              <w:pBdr>
                <w:top w:val="none" w:sz="0" w:space="0" w:color="auto"/>
                <w:left w:val="none" w:sz="0" w:space="0" w:color="auto"/>
                <w:bottom w:val="none" w:sz="0" w:space="0" w:color="auto"/>
                <w:right w:val="none" w:sz="0" w:space="0" w:color="auto"/>
              </w:pBdr>
              <w:spacing w:before="0" w:after="0"/>
              <w:ind w:left="0" w:right="0"/>
              <w:rPr>
                <w:rStyle w:val="divsectionbody"/>
                <w:rFonts w:ascii="Saira SemiBold" w:eastAsia="Saira SemiBold" w:hAnsi="Saira SemiBold" w:cs="Saira SemiBold"/>
                <w:b w:val="0"/>
                <w:bCs w:val="0"/>
                <w:sz w:val="20"/>
                <w:szCs w:val="20"/>
                <w:bdr w:val="none" w:sz="0" w:space="0" w:color="auto"/>
                <w:vertAlign w:val="baseline"/>
              </w:rPr>
            </w:pPr>
            <w:r>
              <w:rPr>
                <w:rStyle w:val="divsectionbody"/>
                <w:rFonts w:ascii="Saira SemiBold" w:eastAsia="Saira SemiBold" w:hAnsi="Saira SemiBold" w:cs="Saira SemiBold"/>
                <w:b w:val="0"/>
                <w:bCs w:val="0"/>
                <w:sz w:val="20"/>
                <w:szCs w:val="20"/>
                <w:bdr w:val="none" w:sz="0" w:space="0" w:color="auto"/>
                <w:vertAlign w:val="baseline"/>
              </w:rPr>
              <w:t> </w:t>
            </w:r>
          </w:p>
        </w:tc>
      </w:tr>
    </w:tbl>
    <w:p>
      <w:pPr>
        <w:pStyle w:val="topborder"/>
        <w:pBdr>
          <w:top w:val="single" w:sz="16" w:space="0" w:color="102A73"/>
          <w:left w:val="none" w:sz="0" w:space="0" w:color="auto"/>
          <w:bottom w:val="none" w:sz="0" w:space="5" w:color="auto"/>
          <w:right w:val="none" w:sz="0" w:space="0" w:color="auto"/>
        </w:pBdr>
        <w:shd w:val="clear" w:color="auto" w:fill="FFFFFF"/>
        <w:spacing w:before="0" w:after="0"/>
        <w:ind w:left="0" w:right="0"/>
        <w:rPr>
          <w:rFonts w:ascii="Saira" w:eastAsia="Saira" w:hAnsi="Saira" w:cs="Saira"/>
          <w:color w:val="020303"/>
          <w:sz w:val="2"/>
          <w:szCs w:val="2"/>
          <w:bdr w:val="none" w:sz="0" w:space="0" w:color="auto"/>
          <w:vertAlign w:val="baseline"/>
        </w:rPr>
      </w:pPr>
      <w:r>
        <w:rPr>
          <w:rFonts w:ascii="Saira" w:eastAsia="Saira" w:hAnsi="Saira" w:cs="Saira"/>
          <w:color w:val="020303"/>
          <w:bdr w:val="none" w:sz="0" w:space="0" w:color="auto"/>
          <w:vertAlign w:val="baseline"/>
        </w:rPr>
        <w:t> </w:t>
      </w:r>
    </w:p>
    <w:tbl>
      <w:tblPr>
        <w:tblStyle w:val="divdocumentdivsectiontable"/>
        <w:tblW w:w="0" w:type="auto"/>
        <w:tblCellSpacing w:w="0" w:type="dxa"/>
        <w:shd w:val="clear" w:color="auto" w:fill="FFFFFF"/>
        <w:tblLayout w:type="fixed"/>
        <w:tblCellMar>
          <w:top w:w="0" w:type="dxa"/>
          <w:left w:w="0" w:type="dxa"/>
          <w:bottom w:w="0" w:type="dxa"/>
          <w:right w:w="0" w:type="dxa"/>
        </w:tblCellMar>
        <w:tblLook w:val="05E0"/>
      </w:tblPr>
      <w:tblGrid>
        <w:gridCol w:w="2660"/>
        <w:gridCol w:w="8046"/>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2660" w:type="dxa"/>
            <w:noWrap w:val="0"/>
            <w:tcMar>
              <w:top w:w="0" w:type="dxa"/>
              <w:left w:w="0" w:type="dxa"/>
              <w:bottom w:w="0" w:type="dxa"/>
              <w:right w:w="0" w:type="dxa"/>
            </w:tcMar>
            <w:vAlign w:val="top"/>
            <w:hideMark/>
          </w:tcPr>
          <w:p>
            <w:pPr>
              <w:pStyle w:val="divdocumentsectiontitle"/>
              <w:pBdr>
                <w:top w:val="none" w:sz="0" w:space="0" w:color="auto"/>
                <w:left w:val="none" w:sz="0" w:space="0" w:color="auto"/>
                <w:bottom w:val="none" w:sz="0" w:space="0" w:color="auto"/>
                <w:right w:val="none" w:sz="0" w:space="8" w:color="auto"/>
              </w:pBdr>
              <w:spacing w:before="0" w:after="0"/>
              <w:ind w:left="0" w:right="160"/>
              <w:rPr>
                <w:rStyle w:val="divdocumentheading"/>
                <w:b w:val="0"/>
                <w:bCs w:val="0"/>
                <w:caps/>
                <w:spacing w:val="2"/>
                <w:bdr w:val="none" w:sz="0" w:space="0" w:color="auto"/>
                <w:vertAlign w:val="baseline"/>
              </w:rPr>
            </w:pPr>
            <w:r>
              <w:rPr>
                <w:rStyle w:val="divdocumentheading"/>
                <w:b w:val="0"/>
                <w:bCs w:val="0"/>
                <w:caps/>
                <w:bdr w:val="none" w:sz="0" w:space="0" w:color="auto"/>
                <w:vertAlign w:val="baseline"/>
              </w:rPr>
              <w:t>Skills</w:t>
            </w:r>
          </w:p>
          <w:p>
            <w:pPr>
              <w:pStyle w:val="divdocumentdivsectiontabledivscspdiv"/>
              <w:pBdr>
                <w:top w:val="none" w:sz="0" w:space="0" w:color="auto"/>
                <w:left w:val="none" w:sz="0" w:space="0" w:color="auto"/>
                <w:bottom w:val="none" w:sz="0" w:space="0" w:color="auto"/>
                <w:right w:val="none" w:sz="0" w:space="0" w:color="auto"/>
              </w:pBdr>
              <w:spacing w:before="0" w:after="0"/>
              <w:ind w:left="0" w:right="0"/>
              <w:jc w:val="center"/>
              <w:rPr>
                <w:rStyle w:val="divdocumentheading"/>
                <w:b w:val="0"/>
                <w:bCs w:val="0"/>
                <w:sz w:val="20"/>
                <w:szCs w:val="20"/>
                <w:bdr w:val="none" w:sz="0" w:space="0" w:color="auto"/>
                <w:vertAlign w:val="baseline"/>
              </w:rPr>
            </w:pPr>
          </w:p>
        </w:tc>
        <w:tc>
          <w:tcPr>
            <w:tcW w:w="8046" w:type="dxa"/>
            <w:noWrap w:val="0"/>
            <w:tcMar>
              <w:top w:w="0" w:type="dxa"/>
              <w:left w:w="0" w:type="dxa"/>
              <w:bottom w:w="0" w:type="dxa"/>
              <w:right w:w="0" w:type="dxa"/>
            </w:tcMar>
            <w:vAlign w:val="top"/>
            <w:hideMark/>
          </w:tcPr>
          <w:tbl>
            <w:tblPr>
              <w:tblStyle w:val="divdocumenttable"/>
              <w:tblW w:w="0" w:type="auto"/>
              <w:tblLayout w:type="fixed"/>
              <w:tblCellMar>
                <w:top w:w="0" w:type="dxa"/>
                <w:left w:w="0" w:type="dxa"/>
                <w:bottom w:w="0" w:type="dxa"/>
                <w:right w:w="0" w:type="dxa"/>
              </w:tblCellMar>
              <w:tblLook w:val="05E0"/>
            </w:tblPr>
            <w:tblGrid>
              <w:gridCol w:w="4023"/>
              <w:gridCol w:w="4023"/>
            </w:tblGrid>
            <w:tr>
              <w:tblPrEx>
                <w:tblW w:w="0" w:type="auto"/>
                <w:tblLayout w:type="fixed"/>
                <w:tblCellMar>
                  <w:top w:w="0" w:type="dxa"/>
                  <w:left w:w="0" w:type="dxa"/>
                  <w:bottom w:w="0" w:type="dxa"/>
                  <w:right w:w="0" w:type="dxa"/>
                </w:tblCellMar>
                <w:tblLook w:val="05E0"/>
              </w:tblPrEx>
              <w:tc>
                <w:tcPr>
                  <w:tcW w:w="4023" w:type="dxa"/>
                  <w:noWrap w:val="0"/>
                  <w:tcMar>
                    <w:top w:w="0" w:type="dxa"/>
                    <w:left w:w="0" w:type="dxa"/>
                    <w:bottom w:w="0" w:type="dxa"/>
                    <w:right w:w="0" w:type="dxa"/>
                  </w:tcMar>
                  <w:vAlign w:val="top"/>
                  <w:hideMark/>
                </w:tcPr>
                <w:p>
                  <w:pPr>
                    <w:pStyle w:val="divdocumentulli"/>
                    <w:numPr>
                      <w:ilvl w:val="0"/>
                      <w:numId w:val="4"/>
                    </w:numPr>
                    <w:spacing w:before="0"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 xml:space="preserve">Decision Making Expert </w:t>
                  </w:r>
                </w:p>
                <w:p>
                  <w:pPr>
                    <w:pStyle w:val="divdocumentulli"/>
                    <w:numPr>
                      <w:ilvl w:val="0"/>
                      <w:numId w:val="4"/>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 xml:space="preserve">Problem Solving Expert </w:t>
                  </w:r>
                </w:p>
                <w:p>
                  <w:pPr>
                    <w:pStyle w:val="divdocumentulli"/>
                    <w:numPr>
                      <w:ilvl w:val="0"/>
                      <w:numId w:val="4"/>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 xml:space="preserve">Adaptability Expert </w:t>
                  </w:r>
                </w:p>
                <w:p>
                  <w:pPr>
                    <w:pStyle w:val="divdocumentulli"/>
                    <w:numPr>
                      <w:ilvl w:val="0"/>
                      <w:numId w:val="4"/>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 xml:space="preserve">Communication Expert </w:t>
                  </w:r>
                </w:p>
                <w:p>
                  <w:pPr>
                    <w:pStyle w:val="divdocumentulli"/>
                    <w:numPr>
                      <w:ilvl w:val="0"/>
                      <w:numId w:val="4"/>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 xml:space="preserve">Ability to Work Under Pressure Expert </w:t>
                  </w:r>
                </w:p>
                <w:p>
                  <w:pPr>
                    <w:pStyle w:val="divdocumentulli"/>
                    <w:numPr>
                      <w:ilvl w:val="0"/>
                      <w:numId w:val="4"/>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 xml:space="preserve">Customer Service Expert </w:t>
                  </w:r>
                </w:p>
                <w:p>
                  <w:pPr>
                    <w:pStyle w:val="divdocumentulli"/>
                    <w:numPr>
                      <w:ilvl w:val="0"/>
                      <w:numId w:val="4"/>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 xml:space="preserve">Teamwork Expert </w:t>
                  </w:r>
                </w:p>
                <w:p>
                  <w:pPr>
                    <w:pStyle w:val="divdocumentulli"/>
                    <w:numPr>
                      <w:ilvl w:val="0"/>
                      <w:numId w:val="4"/>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 xml:space="preserve">Leadership Expert </w:t>
                  </w:r>
                </w:p>
              </w:tc>
              <w:tc>
                <w:tcPr>
                  <w:tcW w:w="4023" w:type="dxa"/>
                  <w:noWrap w:val="0"/>
                  <w:tcMar>
                    <w:top w:w="0" w:type="dxa"/>
                    <w:left w:w="0" w:type="dxa"/>
                    <w:bottom w:w="0" w:type="dxa"/>
                    <w:right w:w="0" w:type="dxa"/>
                  </w:tcMar>
                  <w:vAlign w:val="top"/>
                  <w:hideMark/>
                </w:tcPr>
                <w:p>
                  <w:pPr>
                    <w:pStyle w:val="divdocumentulli"/>
                    <w:numPr>
                      <w:ilvl w:val="0"/>
                      <w:numId w:val="5"/>
                    </w:numPr>
                    <w:spacing w:before="0"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 xml:space="preserve">Microsoft Office Word Expert </w:t>
                  </w:r>
                </w:p>
                <w:p>
                  <w:pPr>
                    <w:pStyle w:val="divdocumentulli"/>
                    <w:numPr>
                      <w:ilvl w:val="0"/>
                      <w:numId w:val="5"/>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 xml:space="preserve">Microsoft Excel Expert </w:t>
                  </w:r>
                </w:p>
                <w:p>
                  <w:pPr>
                    <w:pStyle w:val="divdocumentulli"/>
                    <w:numPr>
                      <w:ilvl w:val="0"/>
                      <w:numId w:val="5"/>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 xml:space="preserve">Computer Skills Expert </w:t>
                  </w:r>
                </w:p>
                <w:p>
                  <w:pPr>
                    <w:pStyle w:val="divdocumentulli"/>
                    <w:numPr>
                      <w:ilvl w:val="0"/>
                      <w:numId w:val="5"/>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 xml:space="preserve">Microsoft Office Expert </w:t>
                  </w:r>
                </w:p>
                <w:p>
                  <w:pPr>
                    <w:pStyle w:val="divdocumentulli"/>
                    <w:numPr>
                      <w:ilvl w:val="0"/>
                      <w:numId w:val="5"/>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 xml:space="preserve">Microsoft PowerPoint Expert </w:t>
                  </w:r>
                </w:p>
                <w:p>
                  <w:pPr>
                    <w:pStyle w:val="divdocumentulli"/>
                    <w:numPr>
                      <w:ilvl w:val="0"/>
                      <w:numId w:val="5"/>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 xml:space="preserve">English Teaching Expert </w:t>
                  </w:r>
                </w:p>
                <w:p>
                  <w:pPr>
                    <w:pStyle w:val="divdocumentulli"/>
                    <w:numPr>
                      <w:ilvl w:val="0"/>
                      <w:numId w:val="5"/>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 xml:space="preserve">Customer Service </w:t>
                  </w:r>
                </w:p>
              </w:tc>
            </w:tr>
          </w:tbl>
          <w:p>
            <w:pPr>
              <w:pStyle w:val="divdocumentulli"/>
              <w:numPr>
                <w:ilvl w:val="0"/>
                <w:numId w:val="6"/>
              </w:numPr>
              <w:pBdr>
                <w:top w:val="none" w:sz="0" w:space="0" w:color="auto"/>
                <w:left w:val="none" w:sz="0" w:space="0" w:color="auto"/>
                <w:bottom w:val="none" w:sz="0" w:space="0" w:color="auto"/>
                <w:right w:val="none" w:sz="0" w:space="0" w:color="auto"/>
              </w:pBdr>
              <w:spacing w:before="0" w:after="0" w:line="280" w:lineRule="atLeast"/>
              <w:ind w:left="180" w:right="0" w:hanging="192"/>
              <w:rPr>
                <w:rStyle w:val="divsectionbody"/>
                <w:rFonts w:ascii="Saira" w:eastAsia="Saira" w:hAnsi="Saira" w:cs="Saira"/>
                <w:b w:val="0"/>
                <w:bCs w:val="0"/>
                <w:vanish/>
                <w:sz w:val="20"/>
                <w:szCs w:val="20"/>
                <w:bdr w:val="none" w:sz="0" w:space="0" w:color="auto"/>
                <w:vertAlign w:val="baseline"/>
              </w:rPr>
            </w:pPr>
            <w:r>
              <w:rPr>
                <w:rStyle w:val="divsectionbody"/>
                <w:rFonts w:ascii="Saira" w:eastAsia="Saira" w:hAnsi="Saira" w:cs="Saira"/>
                <w:b w:val="0"/>
                <w:bCs w:val="0"/>
                <w:vanish/>
                <w:sz w:val="20"/>
                <w:szCs w:val="20"/>
                <w:bdr w:val="none" w:sz="0" w:space="0" w:color="auto"/>
                <w:vertAlign w:val="baseline"/>
              </w:rPr>
              <w:t xml:space="preserve">Decision Making Expert </w:t>
            </w:r>
          </w:p>
          <w:p>
            <w:pPr>
              <w:pStyle w:val="divdocumentulli"/>
              <w:numPr>
                <w:ilvl w:val="0"/>
                <w:numId w:val="6"/>
              </w:numPr>
              <w:spacing w:after="0" w:line="280" w:lineRule="atLeast"/>
              <w:ind w:left="180" w:right="0" w:hanging="192"/>
              <w:rPr>
                <w:rStyle w:val="divsectionbody"/>
                <w:rFonts w:ascii="Saira" w:eastAsia="Saira" w:hAnsi="Saira" w:cs="Saira"/>
                <w:b w:val="0"/>
                <w:bCs w:val="0"/>
                <w:vanish/>
                <w:sz w:val="20"/>
                <w:szCs w:val="20"/>
                <w:bdr w:val="none" w:sz="0" w:space="0" w:color="auto"/>
                <w:vertAlign w:val="baseline"/>
              </w:rPr>
            </w:pPr>
            <w:r>
              <w:rPr>
                <w:rStyle w:val="divsectionbody"/>
                <w:rFonts w:ascii="Saira" w:eastAsia="Saira" w:hAnsi="Saira" w:cs="Saira"/>
                <w:b w:val="0"/>
                <w:bCs w:val="0"/>
                <w:vanish/>
                <w:sz w:val="20"/>
                <w:szCs w:val="20"/>
                <w:bdr w:val="none" w:sz="0" w:space="0" w:color="auto"/>
                <w:vertAlign w:val="baseline"/>
              </w:rPr>
              <w:t xml:space="preserve">Problem Solving Expert </w:t>
            </w:r>
          </w:p>
          <w:p>
            <w:pPr>
              <w:pStyle w:val="divdocumentulli"/>
              <w:numPr>
                <w:ilvl w:val="0"/>
                <w:numId w:val="6"/>
              </w:numPr>
              <w:spacing w:after="0" w:line="280" w:lineRule="atLeast"/>
              <w:ind w:left="180" w:right="0" w:hanging="192"/>
              <w:rPr>
                <w:rStyle w:val="divsectionbody"/>
                <w:rFonts w:ascii="Saira" w:eastAsia="Saira" w:hAnsi="Saira" w:cs="Saira"/>
                <w:b w:val="0"/>
                <w:bCs w:val="0"/>
                <w:vanish/>
                <w:sz w:val="20"/>
                <w:szCs w:val="20"/>
                <w:bdr w:val="none" w:sz="0" w:space="0" w:color="auto"/>
                <w:vertAlign w:val="baseline"/>
              </w:rPr>
            </w:pPr>
            <w:r>
              <w:rPr>
                <w:rStyle w:val="divsectionbody"/>
                <w:rFonts w:ascii="Saira" w:eastAsia="Saira" w:hAnsi="Saira" w:cs="Saira"/>
                <w:b w:val="0"/>
                <w:bCs w:val="0"/>
                <w:vanish/>
                <w:sz w:val="20"/>
                <w:szCs w:val="20"/>
                <w:bdr w:val="none" w:sz="0" w:space="0" w:color="auto"/>
                <w:vertAlign w:val="baseline"/>
              </w:rPr>
              <w:t xml:space="preserve">Adaptability Expert </w:t>
            </w:r>
          </w:p>
          <w:p>
            <w:pPr>
              <w:pStyle w:val="divdocumentulli"/>
              <w:numPr>
                <w:ilvl w:val="0"/>
                <w:numId w:val="6"/>
              </w:numPr>
              <w:spacing w:after="0" w:line="280" w:lineRule="atLeast"/>
              <w:ind w:left="180" w:right="0" w:hanging="192"/>
              <w:rPr>
                <w:rStyle w:val="divsectionbody"/>
                <w:rFonts w:ascii="Saira" w:eastAsia="Saira" w:hAnsi="Saira" w:cs="Saira"/>
                <w:b w:val="0"/>
                <w:bCs w:val="0"/>
                <w:vanish/>
                <w:sz w:val="20"/>
                <w:szCs w:val="20"/>
                <w:bdr w:val="none" w:sz="0" w:space="0" w:color="auto"/>
                <w:vertAlign w:val="baseline"/>
              </w:rPr>
            </w:pPr>
            <w:r>
              <w:rPr>
                <w:rStyle w:val="divsectionbody"/>
                <w:rFonts w:ascii="Saira" w:eastAsia="Saira" w:hAnsi="Saira" w:cs="Saira"/>
                <w:b w:val="0"/>
                <w:bCs w:val="0"/>
                <w:vanish/>
                <w:sz w:val="20"/>
                <w:szCs w:val="20"/>
                <w:bdr w:val="none" w:sz="0" w:space="0" w:color="auto"/>
                <w:vertAlign w:val="baseline"/>
              </w:rPr>
              <w:t xml:space="preserve">Communication Expert </w:t>
            </w:r>
          </w:p>
          <w:p>
            <w:pPr>
              <w:pStyle w:val="divdocumentulli"/>
              <w:numPr>
                <w:ilvl w:val="0"/>
                <w:numId w:val="6"/>
              </w:numPr>
              <w:spacing w:after="0" w:line="280" w:lineRule="atLeast"/>
              <w:ind w:left="180" w:right="0" w:hanging="192"/>
              <w:rPr>
                <w:rStyle w:val="divsectionbody"/>
                <w:rFonts w:ascii="Saira" w:eastAsia="Saira" w:hAnsi="Saira" w:cs="Saira"/>
                <w:b w:val="0"/>
                <w:bCs w:val="0"/>
                <w:vanish/>
                <w:sz w:val="20"/>
                <w:szCs w:val="20"/>
                <w:bdr w:val="none" w:sz="0" w:space="0" w:color="auto"/>
                <w:vertAlign w:val="baseline"/>
              </w:rPr>
            </w:pPr>
            <w:r>
              <w:rPr>
                <w:rStyle w:val="divsectionbody"/>
                <w:rFonts w:ascii="Saira" w:eastAsia="Saira" w:hAnsi="Saira" w:cs="Saira"/>
                <w:b w:val="0"/>
                <w:bCs w:val="0"/>
                <w:vanish/>
                <w:sz w:val="20"/>
                <w:szCs w:val="20"/>
                <w:bdr w:val="none" w:sz="0" w:space="0" w:color="auto"/>
                <w:vertAlign w:val="baseline"/>
              </w:rPr>
              <w:t xml:space="preserve">Ability to Work Under Pressure Expert </w:t>
            </w:r>
          </w:p>
          <w:p>
            <w:pPr>
              <w:pStyle w:val="divdocumentulli"/>
              <w:numPr>
                <w:ilvl w:val="0"/>
                <w:numId w:val="6"/>
              </w:numPr>
              <w:spacing w:after="0" w:line="280" w:lineRule="atLeast"/>
              <w:ind w:left="180" w:right="0" w:hanging="192"/>
              <w:rPr>
                <w:rStyle w:val="divsectionbody"/>
                <w:rFonts w:ascii="Saira" w:eastAsia="Saira" w:hAnsi="Saira" w:cs="Saira"/>
                <w:b w:val="0"/>
                <w:bCs w:val="0"/>
                <w:vanish/>
                <w:sz w:val="20"/>
                <w:szCs w:val="20"/>
                <w:bdr w:val="none" w:sz="0" w:space="0" w:color="auto"/>
                <w:vertAlign w:val="baseline"/>
              </w:rPr>
            </w:pPr>
            <w:r>
              <w:rPr>
                <w:rStyle w:val="divsectionbody"/>
                <w:rFonts w:ascii="Saira" w:eastAsia="Saira" w:hAnsi="Saira" w:cs="Saira"/>
                <w:b w:val="0"/>
                <w:bCs w:val="0"/>
                <w:vanish/>
                <w:sz w:val="20"/>
                <w:szCs w:val="20"/>
                <w:bdr w:val="none" w:sz="0" w:space="0" w:color="auto"/>
                <w:vertAlign w:val="baseline"/>
              </w:rPr>
              <w:t xml:space="preserve">Customer Service Expert </w:t>
            </w:r>
          </w:p>
          <w:p>
            <w:pPr>
              <w:pStyle w:val="divdocumentulli"/>
              <w:numPr>
                <w:ilvl w:val="0"/>
                <w:numId w:val="6"/>
              </w:numPr>
              <w:spacing w:after="0" w:line="280" w:lineRule="atLeast"/>
              <w:ind w:left="180" w:right="0" w:hanging="192"/>
              <w:rPr>
                <w:rStyle w:val="divsectionbody"/>
                <w:rFonts w:ascii="Saira" w:eastAsia="Saira" w:hAnsi="Saira" w:cs="Saira"/>
                <w:b w:val="0"/>
                <w:bCs w:val="0"/>
                <w:vanish/>
                <w:sz w:val="20"/>
                <w:szCs w:val="20"/>
                <w:bdr w:val="none" w:sz="0" w:space="0" w:color="auto"/>
                <w:vertAlign w:val="baseline"/>
              </w:rPr>
            </w:pPr>
            <w:r>
              <w:rPr>
                <w:rStyle w:val="divsectionbody"/>
                <w:rFonts w:ascii="Saira" w:eastAsia="Saira" w:hAnsi="Saira" w:cs="Saira"/>
                <w:b w:val="0"/>
                <w:bCs w:val="0"/>
                <w:vanish/>
                <w:sz w:val="20"/>
                <w:szCs w:val="20"/>
                <w:bdr w:val="none" w:sz="0" w:space="0" w:color="auto"/>
                <w:vertAlign w:val="baseline"/>
              </w:rPr>
              <w:t xml:space="preserve">Teamwork Expert </w:t>
            </w:r>
          </w:p>
          <w:p>
            <w:pPr>
              <w:pStyle w:val="divdocumentulli"/>
              <w:numPr>
                <w:ilvl w:val="0"/>
                <w:numId w:val="6"/>
              </w:numPr>
              <w:spacing w:after="0" w:line="280" w:lineRule="atLeast"/>
              <w:ind w:left="180" w:right="0" w:hanging="192"/>
              <w:rPr>
                <w:rStyle w:val="divsectionbody"/>
                <w:rFonts w:ascii="Saira" w:eastAsia="Saira" w:hAnsi="Saira" w:cs="Saira"/>
                <w:b w:val="0"/>
                <w:bCs w:val="0"/>
                <w:vanish/>
                <w:sz w:val="20"/>
                <w:szCs w:val="20"/>
                <w:bdr w:val="none" w:sz="0" w:space="0" w:color="auto"/>
                <w:vertAlign w:val="baseline"/>
              </w:rPr>
            </w:pPr>
            <w:r>
              <w:rPr>
                <w:rStyle w:val="divsectionbody"/>
                <w:rFonts w:ascii="Saira" w:eastAsia="Saira" w:hAnsi="Saira" w:cs="Saira"/>
                <w:b w:val="0"/>
                <w:bCs w:val="0"/>
                <w:vanish/>
                <w:sz w:val="20"/>
                <w:szCs w:val="20"/>
                <w:bdr w:val="none" w:sz="0" w:space="0" w:color="auto"/>
                <w:vertAlign w:val="baseline"/>
              </w:rPr>
              <w:t xml:space="preserve">Leadership Expert </w:t>
            </w:r>
          </w:p>
          <w:p>
            <w:pPr>
              <w:pStyle w:val="divdocumentulli"/>
              <w:numPr>
                <w:ilvl w:val="0"/>
                <w:numId w:val="7"/>
              </w:numPr>
              <w:spacing w:before="0" w:after="0" w:line="280" w:lineRule="atLeast"/>
              <w:ind w:left="180" w:right="0" w:hanging="192"/>
              <w:rPr>
                <w:rStyle w:val="divsectionbody"/>
                <w:rFonts w:ascii="Saira" w:eastAsia="Saira" w:hAnsi="Saira" w:cs="Saira"/>
                <w:b w:val="0"/>
                <w:bCs w:val="0"/>
                <w:vanish/>
                <w:sz w:val="20"/>
                <w:szCs w:val="20"/>
                <w:bdr w:val="none" w:sz="0" w:space="0" w:color="auto"/>
                <w:vertAlign w:val="baseline"/>
              </w:rPr>
            </w:pPr>
            <w:r>
              <w:rPr>
                <w:rStyle w:val="divsectionbody"/>
                <w:rFonts w:ascii="Saira" w:eastAsia="Saira" w:hAnsi="Saira" w:cs="Saira"/>
                <w:b w:val="0"/>
                <w:bCs w:val="0"/>
                <w:vanish/>
                <w:sz w:val="20"/>
                <w:szCs w:val="20"/>
                <w:bdr w:val="none" w:sz="0" w:space="0" w:color="auto"/>
                <w:vertAlign w:val="baseline"/>
              </w:rPr>
              <w:t xml:space="preserve">Microsoft Office Word Expert </w:t>
            </w:r>
          </w:p>
          <w:p>
            <w:pPr>
              <w:pStyle w:val="divdocumentulli"/>
              <w:numPr>
                <w:ilvl w:val="0"/>
                <w:numId w:val="7"/>
              </w:numPr>
              <w:spacing w:after="0" w:line="280" w:lineRule="atLeast"/>
              <w:ind w:left="180" w:right="0" w:hanging="192"/>
              <w:rPr>
                <w:rStyle w:val="divsectionbody"/>
                <w:rFonts w:ascii="Saira" w:eastAsia="Saira" w:hAnsi="Saira" w:cs="Saira"/>
                <w:b w:val="0"/>
                <w:bCs w:val="0"/>
                <w:vanish/>
                <w:sz w:val="20"/>
                <w:szCs w:val="20"/>
                <w:bdr w:val="none" w:sz="0" w:space="0" w:color="auto"/>
                <w:vertAlign w:val="baseline"/>
              </w:rPr>
            </w:pPr>
            <w:r>
              <w:rPr>
                <w:rStyle w:val="divsectionbody"/>
                <w:rFonts w:ascii="Saira" w:eastAsia="Saira" w:hAnsi="Saira" w:cs="Saira"/>
                <w:b w:val="0"/>
                <w:bCs w:val="0"/>
                <w:vanish/>
                <w:sz w:val="20"/>
                <w:szCs w:val="20"/>
                <w:bdr w:val="none" w:sz="0" w:space="0" w:color="auto"/>
                <w:vertAlign w:val="baseline"/>
              </w:rPr>
              <w:t xml:space="preserve">Microsoft Excel Expert </w:t>
            </w:r>
          </w:p>
          <w:p>
            <w:pPr>
              <w:pStyle w:val="divdocumentulli"/>
              <w:numPr>
                <w:ilvl w:val="0"/>
                <w:numId w:val="7"/>
              </w:numPr>
              <w:spacing w:after="0" w:line="280" w:lineRule="atLeast"/>
              <w:ind w:left="180" w:right="0" w:hanging="192"/>
              <w:rPr>
                <w:rStyle w:val="divsectionbody"/>
                <w:rFonts w:ascii="Saira" w:eastAsia="Saira" w:hAnsi="Saira" w:cs="Saira"/>
                <w:b w:val="0"/>
                <w:bCs w:val="0"/>
                <w:vanish/>
                <w:sz w:val="20"/>
                <w:szCs w:val="20"/>
                <w:bdr w:val="none" w:sz="0" w:space="0" w:color="auto"/>
                <w:vertAlign w:val="baseline"/>
              </w:rPr>
            </w:pPr>
            <w:r>
              <w:rPr>
                <w:rStyle w:val="divsectionbody"/>
                <w:rFonts w:ascii="Saira" w:eastAsia="Saira" w:hAnsi="Saira" w:cs="Saira"/>
                <w:b w:val="0"/>
                <w:bCs w:val="0"/>
                <w:vanish/>
                <w:sz w:val="20"/>
                <w:szCs w:val="20"/>
                <w:bdr w:val="none" w:sz="0" w:space="0" w:color="auto"/>
                <w:vertAlign w:val="baseline"/>
              </w:rPr>
              <w:t xml:space="preserve">Computer Skills Expert </w:t>
            </w:r>
          </w:p>
          <w:p>
            <w:pPr>
              <w:pStyle w:val="divdocumentulli"/>
              <w:numPr>
                <w:ilvl w:val="0"/>
                <w:numId w:val="7"/>
              </w:numPr>
              <w:spacing w:after="0" w:line="280" w:lineRule="atLeast"/>
              <w:ind w:left="180" w:right="0" w:hanging="192"/>
              <w:rPr>
                <w:rStyle w:val="divsectionbody"/>
                <w:rFonts w:ascii="Saira" w:eastAsia="Saira" w:hAnsi="Saira" w:cs="Saira"/>
                <w:b w:val="0"/>
                <w:bCs w:val="0"/>
                <w:vanish/>
                <w:sz w:val="20"/>
                <w:szCs w:val="20"/>
                <w:bdr w:val="none" w:sz="0" w:space="0" w:color="auto"/>
                <w:vertAlign w:val="baseline"/>
              </w:rPr>
            </w:pPr>
            <w:r>
              <w:rPr>
                <w:rStyle w:val="divsectionbody"/>
                <w:rFonts w:ascii="Saira" w:eastAsia="Saira" w:hAnsi="Saira" w:cs="Saira"/>
                <w:b w:val="0"/>
                <w:bCs w:val="0"/>
                <w:vanish/>
                <w:sz w:val="20"/>
                <w:szCs w:val="20"/>
                <w:bdr w:val="none" w:sz="0" w:space="0" w:color="auto"/>
                <w:vertAlign w:val="baseline"/>
              </w:rPr>
              <w:t xml:space="preserve">Microsoft Office Expert </w:t>
            </w:r>
          </w:p>
          <w:p>
            <w:pPr>
              <w:pStyle w:val="divdocumentulli"/>
              <w:numPr>
                <w:ilvl w:val="0"/>
                <w:numId w:val="7"/>
              </w:numPr>
              <w:spacing w:after="0" w:line="280" w:lineRule="atLeast"/>
              <w:ind w:left="180" w:right="0" w:hanging="192"/>
              <w:rPr>
                <w:rStyle w:val="divsectionbody"/>
                <w:rFonts w:ascii="Saira" w:eastAsia="Saira" w:hAnsi="Saira" w:cs="Saira"/>
                <w:b w:val="0"/>
                <w:bCs w:val="0"/>
                <w:vanish/>
                <w:sz w:val="20"/>
                <w:szCs w:val="20"/>
                <w:bdr w:val="none" w:sz="0" w:space="0" w:color="auto"/>
                <w:vertAlign w:val="baseline"/>
              </w:rPr>
            </w:pPr>
            <w:r>
              <w:rPr>
                <w:rStyle w:val="divsectionbody"/>
                <w:rFonts w:ascii="Saira" w:eastAsia="Saira" w:hAnsi="Saira" w:cs="Saira"/>
                <w:b w:val="0"/>
                <w:bCs w:val="0"/>
                <w:vanish/>
                <w:sz w:val="20"/>
                <w:szCs w:val="20"/>
                <w:bdr w:val="none" w:sz="0" w:space="0" w:color="auto"/>
                <w:vertAlign w:val="baseline"/>
              </w:rPr>
              <w:t xml:space="preserve">Microsoft PowerPoint Expert </w:t>
            </w:r>
          </w:p>
          <w:p>
            <w:pPr>
              <w:pStyle w:val="divdocumentulli"/>
              <w:numPr>
                <w:ilvl w:val="0"/>
                <w:numId w:val="7"/>
              </w:numPr>
              <w:spacing w:after="0" w:line="280" w:lineRule="atLeast"/>
              <w:ind w:left="180" w:right="0" w:hanging="192"/>
              <w:rPr>
                <w:rStyle w:val="divsectionbody"/>
                <w:rFonts w:ascii="Saira" w:eastAsia="Saira" w:hAnsi="Saira" w:cs="Saira"/>
                <w:b w:val="0"/>
                <w:bCs w:val="0"/>
                <w:vanish/>
                <w:sz w:val="20"/>
                <w:szCs w:val="20"/>
                <w:bdr w:val="none" w:sz="0" w:space="0" w:color="auto"/>
                <w:vertAlign w:val="baseline"/>
              </w:rPr>
            </w:pPr>
            <w:r>
              <w:rPr>
                <w:rStyle w:val="divsectionbody"/>
                <w:rFonts w:ascii="Saira" w:eastAsia="Saira" w:hAnsi="Saira" w:cs="Saira"/>
                <w:b w:val="0"/>
                <w:bCs w:val="0"/>
                <w:vanish/>
                <w:sz w:val="20"/>
                <w:szCs w:val="20"/>
                <w:bdr w:val="none" w:sz="0" w:space="0" w:color="auto"/>
                <w:vertAlign w:val="baseline"/>
              </w:rPr>
              <w:t xml:space="preserve">English Teaching Expert </w:t>
            </w:r>
          </w:p>
          <w:p>
            <w:pPr>
              <w:pStyle w:val="divdocumentulli"/>
              <w:numPr>
                <w:ilvl w:val="0"/>
                <w:numId w:val="7"/>
              </w:numPr>
              <w:spacing w:after="0" w:line="280" w:lineRule="atLeast"/>
              <w:ind w:left="180" w:right="0" w:hanging="192"/>
              <w:rPr>
                <w:rStyle w:val="divsectionbody"/>
                <w:rFonts w:ascii="Saira" w:eastAsia="Saira" w:hAnsi="Saira" w:cs="Saira"/>
                <w:b w:val="0"/>
                <w:bCs w:val="0"/>
                <w:vanish/>
                <w:sz w:val="20"/>
                <w:szCs w:val="20"/>
                <w:bdr w:val="none" w:sz="0" w:space="0" w:color="auto"/>
                <w:vertAlign w:val="baseline"/>
              </w:rPr>
            </w:pPr>
            <w:r>
              <w:rPr>
                <w:rStyle w:val="divsectionbody"/>
                <w:rFonts w:ascii="Saira" w:eastAsia="Saira" w:hAnsi="Saira" w:cs="Saira"/>
                <w:b w:val="0"/>
                <w:bCs w:val="0"/>
                <w:vanish/>
                <w:sz w:val="20"/>
                <w:szCs w:val="20"/>
                <w:bdr w:val="none" w:sz="0" w:space="0" w:color="auto"/>
                <w:vertAlign w:val="baseline"/>
              </w:rPr>
              <w:t xml:space="preserve">Customer Service </w:t>
            </w:r>
          </w:p>
          <w:p>
            <w:pPr>
              <w:pStyle w:val="divdocumentdivsectiontabledivscspdiv"/>
              <w:pBdr>
                <w:top w:val="none" w:sz="0" w:space="0" w:color="auto"/>
                <w:left w:val="none" w:sz="0" w:space="0" w:color="auto"/>
                <w:bottom w:val="none" w:sz="0" w:space="0" w:color="auto"/>
                <w:right w:val="none" w:sz="0" w:space="0" w:color="auto"/>
              </w:pBdr>
              <w:spacing w:before="0" w:after="0"/>
              <w:ind w:left="0" w:right="0"/>
              <w:rPr>
                <w:rStyle w:val="divsectionbody"/>
                <w:rFonts w:ascii="Saira SemiBold" w:eastAsia="Saira SemiBold" w:hAnsi="Saira SemiBold" w:cs="Saira SemiBold"/>
                <w:b w:val="0"/>
                <w:bCs w:val="0"/>
                <w:sz w:val="20"/>
                <w:szCs w:val="20"/>
                <w:bdr w:val="none" w:sz="0" w:space="0" w:color="auto"/>
                <w:vertAlign w:val="baseline"/>
              </w:rPr>
            </w:pPr>
            <w:r>
              <w:rPr>
                <w:rStyle w:val="divsectionbody"/>
                <w:rFonts w:ascii="Saira SemiBold" w:eastAsia="Saira SemiBold" w:hAnsi="Saira SemiBold" w:cs="Saira SemiBold"/>
                <w:b w:val="0"/>
                <w:bCs w:val="0"/>
                <w:sz w:val="20"/>
                <w:szCs w:val="20"/>
                <w:bdr w:val="none" w:sz="0" w:space="0" w:color="auto"/>
                <w:vertAlign w:val="baseline"/>
              </w:rPr>
              <w:t> </w:t>
            </w:r>
          </w:p>
        </w:tc>
      </w:tr>
    </w:tbl>
    <w:p>
      <w:pPr>
        <w:pStyle w:val="topborder"/>
        <w:pBdr>
          <w:top w:val="single" w:sz="16" w:space="0" w:color="102A73"/>
          <w:left w:val="none" w:sz="0" w:space="0" w:color="auto"/>
          <w:bottom w:val="none" w:sz="0" w:space="5" w:color="auto"/>
          <w:right w:val="none" w:sz="0" w:space="0" w:color="auto"/>
        </w:pBdr>
        <w:shd w:val="clear" w:color="auto" w:fill="FFFFFF"/>
        <w:spacing w:before="0" w:after="0"/>
        <w:ind w:left="0" w:right="0"/>
        <w:rPr>
          <w:rFonts w:ascii="Saira" w:eastAsia="Saira" w:hAnsi="Saira" w:cs="Saira"/>
          <w:color w:val="020303"/>
          <w:sz w:val="2"/>
          <w:szCs w:val="2"/>
          <w:bdr w:val="none" w:sz="0" w:space="0" w:color="auto"/>
          <w:vertAlign w:val="baseline"/>
        </w:rPr>
      </w:pPr>
      <w:r>
        <w:rPr>
          <w:rFonts w:ascii="Saira" w:eastAsia="Saira" w:hAnsi="Saira" w:cs="Saira"/>
          <w:color w:val="020303"/>
          <w:bdr w:val="none" w:sz="0" w:space="0" w:color="auto"/>
          <w:vertAlign w:val="baseline"/>
        </w:rPr>
        <w:t> </w:t>
      </w:r>
    </w:p>
    <w:tbl>
      <w:tblPr>
        <w:tblStyle w:val="divdocumentdivsectiontable"/>
        <w:tblW w:w="0" w:type="auto"/>
        <w:tblCellSpacing w:w="0" w:type="dxa"/>
        <w:shd w:val="clear" w:color="auto" w:fill="FFFFFF"/>
        <w:tblLayout w:type="fixed"/>
        <w:tblCellMar>
          <w:top w:w="0" w:type="dxa"/>
          <w:left w:w="0" w:type="dxa"/>
          <w:bottom w:w="0" w:type="dxa"/>
          <w:right w:w="0" w:type="dxa"/>
        </w:tblCellMar>
        <w:tblLook w:val="05E0"/>
      </w:tblPr>
      <w:tblGrid>
        <w:gridCol w:w="2660"/>
        <w:gridCol w:w="8046"/>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2660" w:type="dxa"/>
            <w:noWrap w:val="0"/>
            <w:tcMar>
              <w:top w:w="0" w:type="dxa"/>
              <w:left w:w="0" w:type="dxa"/>
              <w:bottom w:w="0" w:type="dxa"/>
              <w:right w:w="0" w:type="dxa"/>
            </w:tcMar>
            <w:vAlign w:val="top"/>
            <w:hideMark/>
          </w:tcPr>
          <w:p>
            <w:pPr>
              <w:pStyle w:val="divdocumentsectiontitle"/>
              <w:pBdr>
                <w:top w:val="none" w:sz="0" w:space="0" w:color="auto"/>
                <w:left w:val="none" w:sz="0" w:space="0" w:color="auto"/>
                <w:bottom w:val="none" w:sz="0" w:space="0" w:color="auto"/>
                <w:right w:val="none" w:sz="0" w:space="8" w:color="auto"/>
              </w:pBdr>
              <w:spacing w:before="0" w:after="0"/>
              <w:ind w:left="0" w:right="160"/>
              <w:rPr>
                <w:rStyle w:val="divdocumentheading"/>
                <w:b w:val="0"/>
                <w:bCs w:val="0"/>
                <w:caps/>
                <w:spacing w:val="2"/>
                <w:bdr w:val="none" w:sz="0" w:space="0" w:color="auto"/>
                <w:vertAlign w:val="baseline"/>
              </w:rPr>
            </w:pPr>
            <w:r>
              <w:rPr>
                <w:rStyle w:val="divdocumentheading"/>
                <w:b w:val="0"/>
                <w:bCs w:val="0"/>
                <w:caps/>
                <w:bdr w:val="none" w:sz="0" w:space="0" w:color="auto"/>
                <w:vertAlign w:val="baseline"/>
              </w:rPr>
              <w:t>Education</w:t>
            </w:r>
          </w:p>
          <w:p>
            <w:pPr>
              <w:pStyle w:val="divdocumentdivsectiontabledivscspdiv"/>
              <w:pBdr>
                <w:top w:val="none" w:sz="0" w:space="0" w:color="auto"/>
                <w:left w:val="none" w:sz="0" w:space="0" w:color="auto"/>
                <w:bottom w:val="none" w:sz="0" w:space="0" w:color="auto"/>
                <w:right w:val="none" w:sz="0" w:space="0" w:color="auto"/>
              </w:pBdr>
              <w:spacing w:before="0" w:after="0"/>
              <w:ind w:left="0" w:right="0"/>
              <w:jc w:val="center"/>
              <w:rPr>
                <w:rStyle w:val="divdocumentheading"/>
                <w:b w:val="0"/>
                <w:bCs w:val="0"/>
                <w:sz w:val="20"/>
                <w:szCs w:val="20"/>
                <w:bdr w:val="none" w:sz="0" w:space="0" w:color="auto"/>
                <w:vertAlign w:val="baseline"/>
              </w:rPr>
            </w:pPr>
          </w:p>
        </w:tc>
        <w:tc>
          <w:tcPr>
            <w:tcW w:w="8046" w:type="dxa"/>
            <w:noWrap w:val="0"/>
            <w:tcMar>
              <w:top w:w="0" w:type="dxa"/>
              <w:left w:w="0" w:type="dxa"/>
              <w:bottom w:w="0" w:type="dxa"/>
              <w:right w:w="0" w:type="dxa"/>
            </w:tcMar>
            <w:vAlign w:val="top"/>
            <w:hideMark/>
          </w:tcPr>
          <w:p>
            <w:pPr>
              <w:pStyle w:val="divdocumentpaddedline"/>
              <w:pBdr>
                <w:top w:val="none" w:sz="0" w:space="0" w:color="auto"/>
                <w:left w:val="none" w:sz="0" w:space="0" w:color="auto"/>
                <w:bottom w:val="none" w:sz="0" w:space="0" w:color="auto"/>
                <w:right w:val="none" w:sz="0" w:space="0" w:color="auto"/>
              </w:pBdr>
              <w:spacing w:before="0" w:after="0" w:line="280" w:lineRule="atLeast"/>
              <w:ind w:left="0" w:right="0"/>
              <w:rPr>
                <w:rStyle w:val="divsectionbody"/>
                <w:rFonts w:ascii="Saira" w:eastAsia="Saira" w:hAnsi="Saira" w:cs="Saira"/>
                <w:b w:val="0"/>
                <w:bCs w:val="0"/>
                <w:sz w:val="20"/>
                <w:szCs w:val="20"/>
                <w:bdr w:val="none" w:sz="0" w:space="0" w:color="auto"/>
                <w:vertAlign w:val="baseline"/>
              </w:rPr>
            </w:pPr>
            <w:r>
              <w:rPr>
                <w:rStyle w:val="divdocumentdegree"/>
                <w:b w:val="0"/>
                <w:bCs w:val="0"/>
                <w:color w:val="020303"/>
                <w:sz w:val="20"/>
                <w:szCs w:val="20"/>
              </w:rPr>
              <w:t>Science High School Diploma</w:t>
            </w:r>
            <w:r>
              <w:rPr>
                <w:rStyle w:val="documentbeforecolonspace"/>
                <w:rFonts w:ascii="Saira" w:eastAsia="Saira" w:hAnsi="Saira" w:cs="Saira"/>
                <w:b w:val="0"/>
                <w:bCs w:val="0"/>
                <w:vanish/>
                <w:color w:val="020303"/>
                <w:sz w:val="20"/>
                <w:szCs w:val="20"/>
              </w:rPr>
              <w:t xml:space="preserve"> </w:t>
            </w:r>
            <w:r>
              <w:rPr>
                <w:rStyle w:val="span"/>
                <w:rFonts w:ascii="Saira" w:eastAsia="Saira" w:hAnsi="Saira" w:cs="Saira"/>
                <w:b w:val="0"/>
                <w:bCs w:val="0"/>
                <w:color w:val="020303"/>
                <w:sz w:val="20"/>
                <w:szCs w:val="20"/>
              </w:rPr>
              <w:t xml:space="preserve">: </w:t>
            </w:r>
            <w:r>
              <w:rPr>
                <w:rStyle w:val="span"/>
                <w:rFonts w:ascii="Saira" w:eastAsia="Saira" w:hAnsi="Saira" w:cs="Saira"/>
                <w:b w:val="0"/>
                <w:bCs w:val="0"/>
                <w:color w:val="020303"/>
                <w:sz w:val="20"/>
                <w:szCs w:val="20"/>
              </w:rPr>
              <w:t xml:space="preserve">Math </w:t>
            </w:r>
            <w:r>
              <w:rPr>
                <w:rStyle w:val="span"/>
                <w:rFonts w:ascii="Saira" w:eastAsia="Saira" w:hAnsi="Saira" w:cs="Saira"/>
                <w:b w:val="0"/>
                <w:bCs w:val="0"/>
                <w:color w:val="020303"/>
                <w:sz w:val="20"/>
                <w:szCs w:val="20"/>
              </w:rPr>
              <w:t>,</w:t>
            </w:r>
            <w:r>
              <w:rPr>
                <w:rStyle w:val="divsectionbody"/>
                <w:rFonts w:ascii="Saira" w:eastAsia="Saira" w:hAnsi="Saira" w:cs="Saira"/>
                <w:b w:val="0"/>
                <w:bCs w:val="0"/>
                <w:sz w:val="20"/>
                <w:szCs w:val="20"/>
                <w:bdr w:val="none" w:sz="0" w:space="0" w:color="auto"/>
                <w:vertAlign w:val="baseline"/>
              </w:rPr>
              <w:t xml:space="preserve"> </w:t>
            </w:r>
            <w:r>
              <w:rPr>
                <w:rStyle w:val="span"/>
                <w:rFonts w:ascii="Saira" w:eastAsia="Saira" w:hAnsi="Saira" w:cs="Saira"/>
                <w:b/>
                <w:bCs/>
                <w:color w:val="020303"/>
                <w:sz w:val="20"/>
                <w:szCs w:val="20"/>
              </w:rPr>
              <w:t>02/2024</w:t>
            </w:r>
            <w:r>
              <w:rPr>
                <w:rStyle w:val="divdocumentjobdates"/>
                <w:rFonts w:ascii="Saira" w:eastAsia="Saira" w:hAnsi="Saira" w:cs="Saira"/>
                <w:b/>
                <w:bCs/>
                <w:color w:val="020303"/>
                <w:sz w:val="20"/>
                <w:szCs w:val="20"/>
              </w:rPr>
              <w:t xml:space="preserve"> </w:t>
            </w:r>
            <w:r>
              <w:rPr>
                <w:rStyle w:val="span"/>
                <w:rFonts w:ascii="Saira" w:eastAsia="Saira" w:hAnsi="Saira" w:cs="Saira"/>
                <w:b/>
                <w:bCs/>
                <w:color w:val="020303"/>
                <w:sz w:val="20"/>
                <w:szCs w:val="20"/>
              </w:rPr>
              <w:t>to</w:t>
            </w:r>
            <w:r>
              <w:rPr>
                <w:rStyle w:val="divdocumentjobdates"/>
                <w:rFonts w:ascii="Saira" w:eastAsia="Saira" w:hAnsi="Saira" w:cs="Saira"/>
                <w:b/>
                <w:bCs/>
                <w:color w:val="020303"/>
                <w:sz w:val="20"/>
                <w:szCs w:val="20"/>
              </w:rPr>
              <w:t xml:space="preserve"> </w:t>
            </w:r>
            <w:r>
              <w:rPr>
                <w:rStyle w:val="span"/>
                <w:rFonts w:ascii="Saira" w:eastAsia="Saira" w:hAnsi="Saira" w:cs="Saira"/>
                <w:b/>
                <w:bCs/>
                <w:color w:val="020303"/>
                <w:sz w:val="20"/>
                <w:szCs w:val="20"/>
              </w:rPr>
              <w:t>08/2024</w:t>
            </w:r>
            <w:r>
              <w:rPr>
                <w:rStyle w:val="divdocumentjobdates"/>
                <w:rFonts w:ascii="Saira" w:eastAsia="Saira" w:hAnsi="Saira" w:cs="Saira"/>
                <w:b/>
                <w:bCs/>
                <w:color w:val="020303"/>
                <w:sz w:val="20"/>
                <w:szCs w:val="20"/>
              </w:rPr>
              <w:t xml:space="preserve"> </w:t>
            </w:r>
          </w:p>
          <w:p>
            <w:pPr>
              <w:pStyle w:val="divdocumentpaddedline"/>
              <w:pBdr>
                <w:top w:val="none" w:sz="0" w:space="0" w:color="auto"/>
                <w:left w:val="none" w:sz="0" w:space="0" w:color="auto"/>
                <w:bottom w:val="none" w:sz="0" w:space="0" w:color="auto"/>
                <w:right w:val="none" w:sz="0" w:space="0" w:color="auto"/>
              </w:pBdr>
              <w:spacing w:before="0" w:after="0" w:line="280" w:lineRule="atLeast"/>
              <w:ind w:left="0" w:right="0"/>
              <w:rPr>
                <w:rStyle w:val="divsectionbody"/>
                <w:rFonts w:ascii="Saira" w:eastAsia="Saira" w:hAnsi="Saira" w:cs="Saira"/>
                <w:b w:val="0"/>
                <w:bCs w:val="0"/>
                <w:sz w:val="20"/>
                <w:szCs w:val="20"/>
                <w:bdr w:val="none" w:sz="0" w:space="0" w:color="auto"/>
                <w:vertAlign w:val="baseline"/>
              </w:rPr>
            </w:pPr>
            <w:r>
              <w:rPr>
                <w:rStyle w:val="divdocumentcompanyname"/>
                <w:b w:val="0"/>
                <w:bCs w:val="0"/>
                <w:color w:val="020303"/>
                <w:sz w:val="20"/>
                <w:szCs w:val="20"/>
              </w:rPr>
              <w:t>Dar Abid High School</w:t>
            </w:r>
            <w:r>
              <w:rPr>
                <w:rStyle w:val="divsectionbody"/>
                <w:rFonts w:ascii="Saira" w:eastAsia="Saira" w:hAnsi="Saira" w:cs="Saira"/>
                <w:b w:val="0"/>
                <w:bCs w:val="0"/>
                <w:sz w:val="20"/>
                <w:szCs w:val="20"/>
                <w:bdr w:val="none" w:sz="0" w:space="0" w:color="auto"/>
                <w:vertAlign w:val="baseline"/>
              </w:rPr>
              <w:t xml:space="preserve"> </w:t>
            </w:r>
            <w:r>
              <w:rPr>
                <w:rStyle w:val="span"/>
                <w:rFonts w:ascii="Saira" w:eastAsia="Saira" w:hAnsi="Saira" w:cs="Saira"/>
                <w:b w:val="0"/>
                <w:bCs w:val="0"/>
                <w:color w:val="020303"/>
                <w:sz w:val="20"/>
                <w:szCs w:val="20"/>
              </w:rPr>
              <w:t xml:space="preserve">- </w:t>
            </w:r>
            <w:r>
              <w:rPr>
                <w:rStyle w:val="divdocumentjobcity"/>
                <w:b w:val="0"/>
                <w:bCs w:val="0"/>
                <w:color w:val="020303"/>
                <w:sz w:val="20"/>
                <w:szCs w:val="20"/>
              </w:rPr>
              <w:t>Sidi Ali</w:t>
            </w:r>
            <w:r>
              <w:rPr>
                <w:rStyle w:val="divsectionbody"/>
                <w:rFonts w:ascii="Saira" w:eastAsia="Saira" w:hAnsi="Saira" w:cs="Saira"/>
                <w:b w:val="0"/>
                <w:bCs w:val="0"/>
                <w:sz w:val="20"/>
                <w:szCs w:val="20"/>
                <w:bdr w:val="none" w:sz="0" w:space="0" w:color="auto"/>
                <w:vertAlign w:val="baseline"/>
              </w:rPr>
              <w:t xml:space="preserve"> </w:t>
            </w:r>
          </w:p>
          <w:p>
            <w:pPr>
              <w:pStyle w:val="p"/>
              <w:spacing w:before="0" w:after="0" w:line="280" w:lineRule="atLeast"/>
              <w:ind w:left="0" w:right="0"/>
              <w:rPr>
                <w:rStyle w:val="span"/>
                <w:rFonts w:ascii="Saira" w:eastAsia="Saira" w:hAnsi="Saira" w:cs="Saira"/>
                <w:b w:val="0"/>
                <w:bCs w:val="0"/>
                <w:color w:val="020303"/>
                <w:sz w:val="20"/>
                <w:szCs w:val="20"/>
                <w:bdr w:val="none" w:sz="0" w:space="0" w:color="auto"/>
                <w:vertAlign w:val="baseline"/>
              </w:rPr>
            </w:pPr>
            <w:r>
              <w:rPr>
                <w:rStyle w:val="span"/>
                <w:rFonts w:ascii="Saira" w:eastAsia="Saira" w:hAnsi="Saira" w:cs="Saira"/>
                <w:b w:val="0"/>
                <w:bCs w:val="0"/>
                <w:color w:val="020303"/>
                <w:sz w:val="20"/>
                <w:szCs w:val="20"/>
                <w:bdr w:val="none" w:sz="0" w:space="0" w:color="auto"/>
                <w:vertAlign w:val="baseline"/>
              </w:rPr>
              <w:t xml:space="preserve">Honor's: Graduate with honorsHonors: Graduate with honors </w:t>
            </w:r>
          </w:p>
          <w:p>
            <w:pPr>
              <w:pStyle w:val="divdocumentulli"/>
              <w:numPr>
                <w:ilvl w:val="0"/>
                <w:numId w:val="8"/>
              </w:numPr>
              <w:spacing w:before="0" w:after="0" w:line="280" w:lineRule="atLeast"/>
              <w:ind w:left="180" w:right="0" w:hanging="192"/>
              <w:rPr>
                <w:rStyle w:val="span"/>
                <w:rFonts w:ascii="Saira" w:eastAsia="Saira" w:hAnsi="Saira" w:cs="Saira"/>
                <w:b w:val="0"/>
                <w:bCs w:val="0"/>
                <w:color w:val="020303"/>
                <w:sz w:val="20"/>
                <w:szCs w:val="20"/>
                <w:bdr w:val="none" w:sz="0" w:space="0" w:color="auto"/>
                <w:vertAlign w:val="baseline"/>
              </w:rPr>
            </w:pPr>
            <w:r>
              <w:rPr>
                <w:rStyle w:val="span"/>
                <w:rFonts w:ascii="Saira" w:eastAsia="Saira" w:hAnsi="Saira" w:cs="Saira"/>
                <w:b w:val="0"/>
                <w:bCs w:val="0"/>
                <w:color w:val="020303"/>
                <w:sz w:val="20"/>
                <w:szCs w:val="20"/>
                <w:bdr w:val="none" w:sz="0" w:space="0" w:color="auto"/>
                <w:vertAlign w:val="baseline"/>
              </w:rPr>
              <w:t xml:space="preserve">Honours Society Member </w:t>
            </w:r>
          </w:p>
          <w:p>
            <w:pPr>
              <w:pStyle w:val="divdocumentulli"/>
              <w:numPr>
                <w:ilvl w:val="0"/>
                <w:numId w:val="8"/>
              </w:numPr>
              <w:spacing w:after="0" w:line="280" w:lineRule="atLeast"/>
              <w:ind w:left="180" w:right="0" w:hanging="192"/>
              <w:rPr>
                <w:rStyle w:val="span"/>
                <w:rFonts w:ascii="Saira" w:eastAsia="Saira" w:hAnsi="Saira" w:cs="Saira"/>
                <w:b w:val="0"/>
                <w:bCs w:val="0"/>
                <w:color w:val="020303"/>
                <w:sz w:val="20"/>
                <w:szCs w:val="20"/>
                <w:bdr w:val="none" w:sz="0" w:space="0" w:color="auto"/>
                <w:vertAlign w:val="baseline"/>
              </w:rPr>
            </w:pPr>
            <w:r>
              <w:rPr>
                <w:rStyle w:val="span"/>
                <w:rFonts w:ascii="Saira" w:eastAsia="Saira" w:hAnsi="Saira" w:cs="Saira"/>
                <w:b w:val="0"/>
                <w:bCs w:val="0"/>
                <w:color w:val="020303"/>
                <w:sz w:val="20"/>
                <w:szCs w:val="20"/>
                <w:bdr w:val="none" w:sz="0" w:space="0" w:color="auto"/>
                <w:vertAlign w:val="baseline"/>
              </w:rPr>
              <w:t xml:space="preserve">Completed Teaching Qualification </w:t>
            </w:r>
          </w:p>
          <w:p>
            <w:pPr>
              <w:pStyle w:val="divdocumentpaddedline"/>
              <w:pBdr>
                <w:top w:val="none" w:sz="0" w:space="10" w:color="auto"/>
                <w:left w:val="none" w:sz="0" w:space="0" w:color="auto"/>
                <w:bottom w:val="none" w:sz="0" w:space="0" w:color="auto"/>
                <w:right w:val="none" w:sz="0" w:space="0" w:color="auto"/>
              </w:pBdr>
              <w:spacing w:before="0" w:after="0" w:line="280" w:lineRule="atLeast"/>
              <w:ind w:left="0" w:right="0"/>
              <w:rPr>
                <w:rStyle w:val="divsectionbody"/>
                <w:rFonts w:ascii="Saira" w:eastAsia="Saira" w:hAnsi="Saira" w:cs="Saira"/>
                <w:b w:val="0"/>
                <w:bCs w:val="0"/>
                <w:sz w:val="20"/>
                <w:szCs w:val="20"/>
                <w:bdr w:val="none" w:sz="0" w:space="0" w:color="auto"/>
                <w:vertAlign w:val="baseline"/>
              </w:rPr>
            </w:pPr>
            <w:r>
              <w:rPr>
                <w:rStyle w:val="divdocumentdegree"/>
                <w:b w:val="0"/>
                <w:bCs w:val="0"/>
                <w:color w:val="020303"/>
                <w:sz w:val="20"/>
                <w:szCs w:val="20"/>
              </w:rPr>
              <w:t>Bachelor of Science</w:t>
            </w:r>
            <w:r>
              <w:rPr>
                <w:rStyle w:val="documentbeforecolonspace"/>
                <w:rFonts w:ascii="Saira" w:eastAsia="Saira" w:hAnsi="Saira" w:cs="Saira"/>
                <w:b w:val="0"/>
                <w:bCs w:val="0"/>
                <w:vanish/>
                <w:color w:val="020303"/>
                <w:sz w:val="20"/>
                <w:szCs w:val="20"/>
              </w:rPr>
              <w:t xml:space="preserve"> </w:t>
            </w:r>
            <w:r>
              <w:rPr>
                <w:rStyle w:val="span"/>
                <w:rFonts w:ascii="Saira" w:eastAsia="Saira" w:hAnsi="Saira" w:cs="Saira"/>
                <w:b w:val="0"/>
                <w:bCs w:val="0"/>
                <w:color w:val="020303"/>
                <w:sz w:val="20"/>
                <w:szCs w:val="20"/>
              </w:rPr>
              <w:t xml:space="preserve">: </w:t>
            </w:r>
            <w:r>
              <w:rPr>
                <w:rStyle w:val="span"/>
                <w:rFonts w:ascii="Saira" w:eastAsia="Saira" w:hAnsi="Saira" w:cs="Saira"/>
                <w:b w:val="0"/>
                <w:bCs w:val="0"/>
                <w:color w:val="020303"/>
                <w:sz w:val="20"/>
                <w:szCs w:val="20"/>
              </w:rPr>
              <w:t>Computer Science</w:t>
            </w:r>
            <w:r>
              <w:rPr>
                <w:rStyle w:val="span"/>
                <w:rFonts w:ascii="Saira" w:eastAsia="Saira" w:hAnsi="Saira" w:cs="Saira"/>
                <w:b w:val="0"/>
                <w:bCs w:val="0"/>
                <w:color w:val="020303"/>
                <w:sz w:val="20"/>
                <w:szCs w:val="20"/>
              </w:rPr>
              <w:t>,</w:t>
            </w:r>
            <w:r>
              <w:rPr>
                <w:rStyle w:val="divsectionbody"/>
                <w:rFonts w:ascii="Saira" w:eastAsia="Saira" w:hAnsi="Saira" w:cs="Saira"/>
                <w:b w:val="0"/>
                <w:bCs w:val="0"/>
                <w:sz w:val="20"/>
                <w:szCs w:val="20"/>
                <w:bdr w:val="none" w:sz="0" w:space="0" w:color="auto"/>
                <w:vertAlign w:val="baseline"/>
              </w:rPr>
              <w:t xml:space="preserve"> </w:t>
            </w:r>
            <w:r>
              <w:rPr>
                <w:rStyle w:val="span"/>
                <w:rFonts w:ascii="Saira" w:eastAsia="Saira" w:hAnsi="Saira" w:cs="Saira"/>
                <w:b/>
                <w:bCs/>
                <w:color w:val="020303"/>
                <w:sz w:val="20"/>
                <w:szCs w:val="20"/>
              </w:rPr>
              <w:t>02/2024</w:t>
            </w:r>
            <w:r>
              <w:rPr>
                <w:rStyle w:val="divdocumentjobdates"/>
                <w:rFonts w:ascii="Saira" w:eastAsia="Saira" w:hAnsi="Saira" w:cs="Saira"/>
                <w:b/>
                <w:bCs/>
                <w:color w:val="020303"/>
                <w:sz w:val="20"/>
                <w:szCs w:val="20"/>
              </w:rPr>
              <w:t xml:space="preserve"> </w:t>
            </w:r>
            <w:r>
              <w:rPr>
                <w:rStyle w:val="span"/>
                <w:rFonts w:ascii="Saira" w:eastAsia="Saira" w:hAnsi="Saira" w:cs="Saira"/>
                <w:b/>
                <w:bCs/>
                <w:color w:val="020303"/>
                <w:sz w:val="20"/>
                <w:szCs w:val="20"/>
              </w:rPr>
              <w:t>to</w:t>
            </w:r>
            <w:r>
              <w:rPr>
                <w:rStyle w:val="divdocumentjobdates"/>
                <w:rFonts w:ascii="Saira" w:eastAsia="Saira" w:hAnsi="Saira" w:cs="Saira"/>
                <w:b/>
                <w:bCs/>
                <w:color w:val="020303"/>
                <w:sz w:val="20"/>
                <w:szCs w:val="20"/>
              </w:rPr>
              <w:t xml:space="preserve"> </w:t>
            </w:r>
            <w:r>
              <w:rPr>
                <w:rStyle w:val="span"/>
                <w:rFonts w:ascii="Saira" w:eastAsia="Saira" w:hAnsi="Saira" w:cs="Saira"/>
                <w:b/>
                <w:bCs/>
                <w:color w:val="020303"/>
                <w:sz w:val="20"/>
                <w:szCs w:val="20"/>
              </w:rPr>
              <w:t>04/2024</w:t>
            </w:r>
            <w:r>
              <w:rPr>
                <w:rStyle w:val="divdocumentjobdates"/>
                <w:rFonts w:ascii="Saira" w:eastAsia="Saira" w:hAnsi="Saira" w:cs="Saira"/>
                <w:b/>
                <w:bCs/>
                <w:color w:val="020303"/>
                <w:sz w:val="20"/>
                <w:szCs w:val="20"/>
              </w:rPr>
              <w:t xml:space="preserve"> </w:t>
            </w:r>
          </w:p>
          <w:p>
            <w:pPr>
              <w:pStyle w:val="divdocumentpaddedline"/>
              <w:pBdr>
                <w:top w:val="none" w:sz="0" w:space="0" w:color="auto"/>
                <w:left w:val="none" w:sz="0" w:space="0" w:color="auto"/>
                <w:bottom w:val="none" w:sz="0" w:space="0" w:color="auto"/>
                <w:right w:val="none" w:sz="0" w:space="0" w:color="auto"/>
              </w:pBdr>
              <w:spacing w:before="0" w:after="0" w:line="280" w:lineRule="atLeast"/>
              <w:ind w:left="0" w:right="0"/>
              <w:rPr>
                <w:rStyle w:val="divsectionbody"/>
                <w:rFonts w:ascii="Saira" w:eastAsia="Saira" w:hAnsi="Saira" w:cs="Saira"/>
                <w:b w:val="0"/>
                <w:bCs w:val="0"/>
                <w:sz w:val="20"/>
                <w:szCs w:val="20"/>
                <w:bdr w:val="none" w:sz="0" w:space="0" w:color="auto"/>
                <w:vertAlign w:val="baseline"/>
              </w:rPr>
            </w:pPr>
            <w:r>
              <w:rPr>
                <w:rStyle w:val="divdocumentcompanyname"/>
                <w:b w:val="0"/>
                <w:bCs w:val="0"/>
                <w:color w:val="020303"/>
                <w:sz w:val="20"/>
                <w:szCs w:val="20"/>
              </w:rPr>
              <w:t>Mostaganem University</w:t>
            </w:r>
            <w:r>
              <w:rPr>
                <w:rStyle w:val="divsectionbody"/>
                <w:rFonts w:ascii="Saira" w:eastAsia="Saira" w:hAnsi="Saira" w:cs="Saira"/>
                <w:b w:val="0"/>
                <w:bCs w:val="0"/>
                <w:sz w:val="20"/>
                <w:szCs w:val="20"/>
                <w:bdr w:val="none" w:sz="0" w:space="0" w:color="auto"/>
                <w:vertAlign w:val="baseline"/>
              </w:rPr>
              <w:t xml:space="preserve"> </w:t>
            </w:r>
            <w:r>
              <w:rPr>
                <w:rStyle w:val="span"/>
                <w:rFonts w:ascii="Saira" w:eastAsia="Saira" w:hAnsi="Saira" w:cs="Saira"/>
                <w:b w:val="0"/>
                <w:bCs w:val="0"/>
                <w:color w:val="020303"/>
                <w:sz w:val="20"/>
                <w:szCs w:val="20"/>
              </w:rPr>
              <w:t xml:space="preserve">- </w:t>
            </w:r>
            <w:r>
              <w:rPr>
                <w:rStyle w:val="divdocumentjobcity"/>
                <w:b w:val="0"/>
                <w:bCs w:val="0"/>
                <w:color w:val="020303"/>
                <w:sz w:val="20"/>
                <w:szCs w:val="20"/>
              </w:rPr>
              <w:t>Mostaganem</w:t>
            </w:r>
            <w:r>
              <w:rPr>
                <w:rStyle w:val="divsectionbody"/>
                <w:rFonts w:ascii="Saira" w:eastAsia="Saira" w:hAnsi="Saira" w:cs="Saira"/>
                <w:b w:val="0"/>
                <w:bCs w:val="0"/>
                <w:sz w:val="20"/>
                <w:szCs w:val="20"/>
                <w:bdr w:val="none" w:sz="0" w:space="0" w:color="auto"/>
                <w:vertAlign w:val="baseline"/>
              </w:rPr>
              <w:t xml:space="preserve"> </w:t>
            </w:r>
          </w:p>
          <w:p>
            <w:pPr>
              <w:pStyle w:val="p"/>
              <w:spacing w:before="0" w:after="0" w:line="280" w:lineRule="atLeast"/>
              <w:ind w:left="0" w:right="0"/>
              <w:rPr>
                <w:rStyle w:val="span"/>
                <w:rFonts w:ascii="Saira" w:eastAsia="Saira" w:hAnsi="Saira" w:cs="Saira"/>
                <w:b w:val="0"/>
                <w:bCs w:val="0"/>
                <w:color w:val="020303"/>
                <w:sz w:val="20"/>
                <w:szCs w:val="20"/>
                <w:bdr w:val="none" w:sz="0" w:space="0" w:color="auto"/>
                <w:vertAlign w:val="baseline"/>
              </w:rPr>
            </w:pPr>
            <w:r>
              <w:rPr>
                <w:rStyle w:val="span"/>
                <w:rFonts w:ascii="Saira" w:eastAsia="Saira" w:hAnsi="Saira" w:cs="Saira"/>
                <w:b w:val="0"/>
                <w:bCs w:val="0"/>
                <w:color w:val="020303"/>
                <w:sz w:val="20"/>
                <w:szCs w:val="20"/>
                <w:bdr w:val="none" w:sz="0" w:space="0" w:color="auto"/>
                <w:vertAlign w:val="baseline"/>
              </w:rPr>
              <w:t xml:space="preserve">Honors: Graduate with Honor </w:t>
            </w:r>
          </w:p>
          <w:p>
            <w:pPr>
              <w:pStyle w:val="divdocumentulli"/>
              <w:numPr>
                <w:ilvl w:val="0"/>
                <w:numId w:val="9"/>
              </w:numPr>
              <w:spacing w:before="0" w:after="0" w:line="280" w:lineRule="atLeast"/>
              <w:ind w:left="180" w:right="0" w:hanging="192"/>
              <w:rPr>
                <w:rStyle w:val="span"/>
                <w:rFonts w:ascii="Saira" w:eastAsia="Saira" w:hAnsi="Saira" w:cs="Saira"/>
                <w:b w:val="0"/>
                <w:bCs w:val="0"/>
                <w:color w:val="020303"/>
                <w:sz w:val="20"/>
                <w:szCs w:val="20"/>
                <w:bdr w:val="none" w:sz="0" w:space="0" w:color="auto"/>
                <w:vertAlign w:val="baseline"/>
              </w:rPr>
            </w:pPr>
            <w:r>
              <w:rPr>
                <w:rStyle w:val="span"/>
                <w:rFonts w:ascii="Saira" w:eastAsia="Saira" w:hAnsi="Saira" w:cs="Saira"/>
                <w:b w:val="0"/>
                <w:bCs w:val="0"/>
                <w:color w:val="020303"/>
                <w:sz w:val="20"/>
                <w:szCs w:val="20"/>
                <w:bdr w:val="none" w:sz="0" w:space="0" w:color="auto"/>
                <w:vertAlign w:val="baseline"/>
              </w:rPr>
              <w:t xml:space="preserve">Thesis: Community detection System </w:t>
            </w:r>
          </w:p>
          <w:p>
            <w:pPr>
              <w:pStyle w:val="divdocumentpaddedline"/>
              <w:pBdr>
                <w:top w:val="none" w:sz="0" w:space="10" w:color="auto"/>
                <w:left w:val="none" w:sz="0" w:space="0" w:color="auto"/>
                <w:bottom w:val="none" w:sz="0" w:space="0" w:color="auto"/>
                <w:right w:val="none" w:sz="0" w:space="0" w:color="auto"/>
              </w:pBdr>
              <w:spacing w:before="0" w:after="0" w:line="280" w:lineRule="atLeast"/>
              <w:ind w:left="0" w:right="0"/>
              <w:rPr>
                <w:rStyle w:val="divsectionbody"/>
                <w:rFonts w:ascii="Saira" w:eastAsia="Saira" w:hAnsi="Saira" w:cs="Saira"/>
                <w:b w:val="0"/>
                <w:bCs w:val="0"/>
                <w:sz w:val="20"/>
                <w:szCs w:val="20"/>
                <w:bdr w:val="none" w:sz="0" w:space="0" w:color="auto"/>
                <w:vertAlign w:val="baseline"/>
              </w:rPr>
            </w:pPr>
            <w:r>
              <w:rPr>
                <w:rStyle w:val="divdocumentdegree"/>
                <w:b w:val="0"/>
                <w:bCs w:val="0"/>
                <w:color w:val="020303"/>
                <w:sz w:val="20"/>
                <w:szCs w:val="20"/>
              </w:rPr>
              <w:t>Master of Science</w:t>
            </w:r>
            <w:r>
              <w:rPr>
                <w:rStyle w:val="documentbeforecolonspace"/>
                <w:rFonts w:ascii="Saira" w:eastAsia="Saira" w:hAnsi="Saira" w:cs="Saira"/>
                <w:b w:val="0"/>
                <w:bCs w:val="0"/>
                <w:vanish/>
                <w:color w:val="020303"/>
                <w:sz w:val="20"/>
                <w:szCs w:val="20"/>
              </w:rPr>
              <w:t xml:space="preserve"> </w:t>
            </w:r>
            <w:r>
              <w:rPr>
                <w:rStyle w:val="span"/>
                <w:rFonts w:ascii="Saira" w:eastAsia="Saira" w:hAnsi="Saira" w:cs="Saira"/>
                <w:b w:val="0"/>
                <w:bCs w:val="0"/>
                <w:color w:val="020303"/>
                <w:sz w:val="20"/>
                <w:szCs w:val="20"/>
              </w:rPr>
              <w:t xml:space="preserve">: </w:t>
            </w:r>
            <w:r>
              <w:rPr>
                <w:rStyle w:val="span"/>
                <w:rFonts w:ascii="Saira" w:eastAsia="Saira" w:hAnsi="Saira" w:cs="Saira"/>
                <w:b w:val="0"/>
                <w:bCs w:val="0"/>
                <w:color w:val="020303"/>
                <w:sz w:val="20"/>
                <w:szCs w:val="20"/>
              </w:rPr>
              <w:t>Computer Science</w:t>
            </w:r>
            <w:r>
              <w:rPr>
                <w:rStyle w:val="span"/>
                <w:rFonts w:ascii="Saira" w:eastAsia="Saira" w:hAnsi="Saira" w:cs="Saira"/>
                <w:b w:val="0"/>
                <w:bCs w:val="0"/>
                <w:color w:val="020303"/>
                <w:sz w:val="20"/>
                <w:szCs w:val="20"/>
              </w:rPr>
              <w:t>,</w:t>
            </w:r>
            <w:r>
              <w:rPr>
                <w:rStyle w:val="divsectionbody"/>
                <w:rFonts w:ascii="Saira" w:eastAsia="Saira" w:hAnsi="Saira" w:cs="Saira"/>
                <w:b w:val="0"/>
                <w:bCs w:val="0"/>
                <w:sz w:val="20"/>
                <w:szCs w:val="20"/>
                <w:bdr w:val="none" w:sz="0" w:space="0" w:color="auto"/>
                <w:vertAlign w:val="baseline"/>
              </w:rPr>
              <w:t xml:space="preserve"> </w:t>
            </w:r>
            <w:r>
              <w:rPr>
                <w:rStyle w:val="span"/>
                <w:rFonts w:ascii="Saira" w:eastAsia="Saira" w:hAnsi="Saira" w:cs="Saira"/>
                <w:b/>
                <w:bCs/>
                <w:color w:val="020303"/>
                <w:sz w:val="20"/>
                <w:szCs w:val="20"/>
              </w:rPr>
              <w:t>02/2024</w:t>
            </w:r>
            <w:r>
              <w:rPr>
                <w:rStyle w:val="divdocumentjobdates"/>
                <w:rFonts w:ascii="Saira" w:eastAsia="Saira" w:hAnsi="Saira" w:cs="Saira"/>
                <w:b/>
                <w:bCs/>
                <w:color w:val="020303"/>
                <w:sz w:val="20"/>
                <w:szCs w:val="20"/>
              </w:rPr>
              <w:t xml:space="preserve"> </w:t>
            </w:r>
            <w:r>
              <w:rPr>
                <w:rStyle w:val="span"/>
                <w:rFonts w:ascii="Saira" w:eastAsia="Saira" w:hAnsi="Saira" w:cs="Saira"/>
                <w:b/>
                <w:bCs/>
                <w:color w:val="020303"/>
                <w:sz w:val="20"/>
                <w:szCs w:val="20"/>
              </w:rPr>
              <w:t>to</w:t>
            </w:r>
            <w:r>
              <w:rPr>
                <w:rStyle w:val="divdocumentjobdates"/>
                <w:rFonts w:ascii="Saira" w:eastAsia="Saira" w:hAnsi="Saira" w:cs="Saira"/>
                <w:b/>
                <w:bCs/>
                <w:color w:val="020303"/>
                <w:sz w:val="20"/>
                <w:szCs w:val="20"/>
              </w:rPr>
              <w:t xml:space="preserve"> </w:t>
            </w:r>
            <w:r>
              <w:rPr>
                <w:rStyle w:val="span"/>
                <w:rFonts w:ascii="Saira" w:eastAsia="Saira" w:hAnsi="Saira" w:cs="Saira"/>
                <w:b/>
                <w:bCs/>
                <w:color w:val="020303"/>
                <w:sz w:val="20"/>
                <w:szCs w:val="20"/>
              </w:rPr>
              <w:t>08/2024</w:t>
            </w:r>
            <w:r>
              <w:rPr>
                <w:rStyle w:val="divdocumentjobdates"/>
                <w:rFonts w:ascii="Saira" w:eastAsia="Saira" w:hAnsi="Saira" w:cs="Saira"/>
                <w:b/>
                <w:bCs/>
                <w:color w:val="020303"/>
                <w:sz w:val="20"/>
                <w:szCs w:val="20"/>
              </w:rPr>
              <w:t xml:space="preserve"> </w:t>
            </w:r>
          </w:p>
          <w:p>
            <w:pPr>
              <w:pStyle w:val="divdocumentpaddedline"/>
              <w:pBdr>
                <w:top w:val="none" w:sz="0" w:space="0" w:color="auto"/>
                <w:left w:val="none" w:sz="0" w:space="0" w:color="auto"/>
                <w:bottom w:val="none" w:sz="0" w:space="0" w:color="auto"/>
                <w:right w:val="none" w:sz="0" w:space="0" w:color="auto"/>
              </w:pBdr>
              <w:spacing w:before="0" w:after="0" w:line="280" w:lineRule="atLeast"/>
              <w:ind w:left="0" w:right="0"/>
              <w:rPr>
                <w:rStyle w:val="divsectionbody"/>
                <w:rFonts w:ascii="Saira" w:eastAsia="Saira" w:hAnsi="Saira" w:cs="Saira"/>
                <w:b w:val="0"/>
                <w:bCs w:val="0"/>
                <w:sz w:val="20"/>
                <w:szCs w:val="20"/>
                <w:bdr w:val="none" w:sz="0" w:space="0" w:color="auto"/>
                <w:vertAlign w:val="baseline"/>
              </w:rPr>
            </w:pPr>
            <w:r>
              <w:rPr>
                <w:rStyle w:val="divdocumentcompanyname"/>
                <w:b w:val="0"/>
                <w:bCs w:val="0"/>
                <w:color w:val="020303"/>
                <w:sz w:val="20"/>
                <w:szCs w:val="20"/>
              </w:rPr>
              <w:t>Mostaganem University</w:t>
            </w:r>
            <w:r>
              <w:rPr>
                <w:rStyle w:val="divsectionbody"/>
                <w:rFonts w:ascii="Saira" w:eastAsia="Saira" w:hAnsi="Saira" w:cs="Saira"/>
                <w:b w:val="0"/>
                <w:bCs w:val="0"/>
                <w:sz w:val="20"/>
                <w:szCs w:val="20"/>
                <w:bdr w:val="none" w:sz="0" w:space="0" w:color="auto"/>
                <w:vertAlign w:val="baseline"/>
              </w:rPr>
              <w:t xml:space="preserve"> </w:t>
            </w:r>
            <w:r>
              <w:rPr>
                <w:rStyle w:val="span"/>
                <w:rFonts w:ascii="Saira" w:eastAsia="Saira" w:hAnsi="Saira" w:cs="Saira"/>
                <w:b w:val="0"/>
                <w:bCs w:val="0"/>
                <w:color w:val="020303"/>
                <w:sz w:val="20"/>
                <w:szCs w:val="20"/>
              </w:rPr>
              <w:t xml:space="preserve">- </w:t>
            </w:r>
            <w:r>
              <w:rPr>
                <w:rStyle w:val="divdocumentjobcity"/>
                <w:b w:val="0"/>
                <w:bCs w:val="0"/>
                <w:color w:val="020303"/>
                <w:sz w:val="20"/>
                <w:szCs w:val="20"/>
              </w:rPr>
              <w:t>Mostaganem</w:t>
            </w:r>
            <w:r>
              <w:rPr>
                <w:rStyle w:val="divsectionbody"/>
                <w:rFonts w:ascii="Saira" w:eastAsia="Saira" w:hAnsi="Saira" w:cs="Saira"/>
                <w:b w:val="0"/>
                <w:bCs w:val="0"/>
                <w:sz w:val="20"/>
                <w:szCs w:val="20"/>
                <w:bdr w:val="none" w:sz="0" w:space="0" w:color="auto"/>
                <w:vertAlign w:val="baseline"/>
              </w:rPr>
              <w:t xml:space="preserve"> </w:t>
            </w:r>
          </w:p>
          <w:p>
            <w:pPr>
              <w:pStyle w:val="p"/>
              <w:spacing w:before="0" w:after="0" w:line="280" w:lineRule="atLeast"/>
              <w:ind w:left="0" w:right="0"/>
              <w:rPr>
                <w:rStyle w:val="span"/>
                <w:rFonts w:ascii="Saira" w:eastAsia="Saira" w:hAnsi="Saira" w:cs="Saira"/>
                <w:b w:val="0"/>
                <w:bCs w:val="0"/>
                <w:color w:val="020303"/>
                <w:sz w:val="20"/>
                <w:szCs w:val="20"/>
                <w:bdr w:val="none" w:sz="0" w:space="0" w:color="auto"/>
                <w:vertAlign w:val="baseline"/>
              </w:rPr>
            </w:pPr>
            <w:r>
              <w:rPr>
                <w:rStyle w:val="span"/>
                <w:rFonts w:ascii="Saira" w:eastAsia="Saira" w:hAnsi="Saira" w:cs="Saira"/>
                <w:b w:val="0"/>
                <w:bCs w:val="0"/>
                <w:color w:val="020303"/>
                <w:sz w:val="20"/>
                <w:szCs w:val="20"/>
                <w:bdr w:val="none" w:sz="0" w:space="0" w:color="auto"/>
                <w:vertAlign w:val="baseline"/>
              </w:rPr>
              <w:t xml:space="preserve">Honors: Graduate with Honor </w:t>
            </w:r>
          </w:p>
          <w:p>
            <w:pPr>
              <w:pStyle w:val="divdocumentulli"/>
              <w:numPr>
                <w:ilvl w:val="0"/>
                <w:numId w:val="10"/>
              </w:numPr>
              <w:spacing w:before="0" w:after="0" w:line="280" w:lineRule="atLeast"/>
              <w:ind w:left="180" w:right="0" w:hanging="192"/>
              <w:rPr>
                <w:rStyle w:val="span"/>
                <w:rFonts w:ascii="Saira" w:eastAsia="Saira" w:hAnsi="Saira" w:cs="Saira"/>
                <w:b w:val="0"/>
                <w:bCs w:val="0"/>
                <w:color w:val="020303"/>
                <w:sz w:val="20"/>
                <w:szCs w:val="20"/>
                <w:bdr w:val="none" w:sz="0" w:space="0" w:color="auto"/>
                <w:vertAlign w:val="baseline"/>
              </w:rPr>
            </w:pPr>
            <w:r>
              <w:rPr>
                <w:rStyle w:val="span"/>
                <w:rFonts w:ascii="Saira" w:eastAsia="Saira" w:hAnsi="Saira" w:cs="Saira"/>
                <w:b w:val="0"/>
                <w:bCs w:val="0"/>
                <w:color w:val="020303"/>
                <w:sz w:val="20"/>
                <w:szCs w:val="20"/>
                <w:bdr w:val="none" w:sz="0" w:space="0" w:color="auto"/>
                <w:vertAlign w:val="baseline"/>
              </w:rPr>
              <w:t xml:space="preserve">Graduated with distinction </w:t>
            </w:r>
          </w:p>
          <w:p>
            <w:pPr>
              <w:pStyle w:val="divdocumentpaddedline"/>
              <w:pBdr>
                <w:top w:val="none" w:sz="0" w:space="10" w:color="auto"/>
                <w:left w:val="none" w:sz="0" w:space="0" w:color="auto"/>
                <w:bottom w:val="none" w:sz="0" w:space="0" w:color="auto"/>
                <w:right w:val="none" w:sz="0" w:space="0" w:color="auto"/>
              </w:pBdr>
              <w:spacing w:before="0" w:after="0" w:line="280" w:lineRule="atLeast"/>
              <w:ind w:left="0" w:right="0"/>
              <w:rPr>
                <w:rStyle w:val="divsectionbody"/>
                <w:rFonts w:ascii="Saira" w:eastAsia="Saira" w:hAnsi="Saira" w:cs="Saira"/>
                <w:b w:val="0"/>
                <w:bCs w:val="0"/>
                <w:sz w:val="20"/>
                <w:szCs w:val="20"/>
                <w:bdr w:val="none" w:sz="0" w:space="0" w:color="auto"/>
                <w:vertAlign w:val="baseline"/>
              </w:rPr>
            </w:pPr>
            <w:r>
              <w:rPr>
                <w:rStyle w:val="divdocumentdegree"/>
                <w:b w:val="0"/>
                <w:bCs w:val="0"/>
                <w:color w:val="020303"/>
                <w:sz w:val="20"/>
                <w:szCs w:val="20"/>
              </w:rPr>
              <w:t>Bachelor of Science</w:t>
            </w:r>
            <w:r>
              <w:rPr>
                <w:rStyle w:val="documentbeforecolonspace"/>
                <w:rFonts w:ascii="Saira" w:eastAsia="Saira" w:hAnsi="Saira" w:cs="Saira"/>
                <w:b w:val="0"/>
                <w:bCs w:val="0"/>
                <w:vanish/>
                <w:color w:val="020303"/>
                <w:sz w:val="20"/>
                <w:szCs w:val="20"/>
              </w:rPr>
              <w:t xml:space="preserve"> </w:t>
            </w:r>
            <w:r>
              <w:rPr>
                <w:rStyle w:val="span"/>
                <w:rFonts w:ascii="Saira" w:eastAsia="Saira" w:hAnsi="Saira" w:cs="Saira"/>
                <w:b w:val="0"/>
                <w:bCs w:val="0"/>
                <w:color w:val="020303"/>
                <w:sz w:val="20"/>
                <w:szCs w:val="20"/>
              </w:rPr>
              <w:t xml:space="preserve">: </w:t>
            </w:r>
            <w:r>
              <w:rPr>
                <w:rStyle w:val="span"/>
                <w:rFonts w:ascii="Saira" w:eastAsia="Saira" w:hAnsi="Saira" w:cs="Saira"/>
                <w:b w:val="0"/>
                <w:bCs w:val="0"/>
                <w:color w:val="020303"/>
                <w:sz w:val="20"/>
                <w:szCs w:val="20"/>
              </w:rPr>
              <w:t xml:space="preserve">English </w:t>
            </w:r>
            <w:r>
              <w:rPr>
                <w:rStyle w:val="span"/>
                <w:rFonts w:ascii="Saira" w:eastAsia="Saira" w:hAnsi="Saira" w:cs="Saira"/>
                <w:b w:val="0"/>
                <w:bCs w:val="0"/>
                <w:color w:val="020303"/>
                <w:sz w:val="20"/>
                <w:szCs w:val="20"/>
              </w:rPr>
              <w:t>,</w:t>
            </w:r>
            <w:r>
              <w:rPr>
                <w:rStyle w:val="divsectionbody"/>
                <w:rFonts w:ascii="Saira" w:eastAsia="Saira" w:hAnsi="Saira" w:cs="Saira"/>
                <w:b w:val="0"/>
                <w:bCs w:val="0"/>
                <w:sz w:val="20"/>
                <w:szCs w:val="20"/>
                <w:bdr w:val="none" w:sz="0" w:space="0" w:color="auto"/>
                <w:vertAlign w:val="baseline"/>
              </w:rPr>
              <w:t xml:space="preserve"> </w:t>
            </w:r>
            <w:r>
              <w:rPr>
                <w:rStyle w:val="span"/>
                <w:rFonts w:ascii="Saira" w:eastAsia="Saira" w:hAnsi="Saira" w:cs="Saira"/>
                <w:b/>
                <w:bCs/>
                <w:color w:val="020303"/>
                <w:sz w:val="20"/>
                <w:szCs w:val="20"/>
              </w:rPr>
              <w:t>03/2022</w:t>
            </w:r>
            <w:r>
              <w:rPr>
                <w:rStyle w:val="divdocumentjobdates"/>
                <w:rFonts w:ascii="Saira" w:eastAsia="Saira" w:hAnsi="Saira" w:cs="Saira"/>
                <w:b/>
                <w:bCs/>
                <w:color w:val="020303"/>
                <w:sz w:val="20"/>
                <w:szCs w:val="20"/>
              </w:rPr>
              <w:t xml:space="preserve"> </w:t>
            </w:r>
            <w:r>
              <w:rPr>
                <w:rStyle w:val="span"/>
                <w:rFonts w:ascii="Saira" w:eastAsia="Saira" w:hAnsi="Saira" w:cs="Saira"/>
                <w:b/>
                <w:bCs/>
                <w:color w:val="020303"/>
                <w:sz w:val="20"/>
                <w:szCs w:val="20"/>
              </w:rPr>
              <w:t>to</w:t>
            </w:r>
            <w:r>
              <w:rPr>
                <w:rStyle w:val="divdocumentjobdates"/>
                <w:rFonts w:ascii="Saira" w:eastAsia="Saira" w:hAnsi="Saira" w:cs="Saira"/>
                <w:b/>
                <w:bCs/>
                <w:color w:val="020303"/>
                <w:sz w:val="20"/>
                <w:szCs w:val="20"/>
              </w:rPr>
              <w:t xml:space="preserve"> </w:t>
            </w:r>
            <w:r>
              <w:rPr>
                <w:rStyle w:val="span"/>
                <w:rFonts w:ascii="Saira" w:eastAsia="Saira" w:hAnsi="Saira" w:cs="Saira"/>
                <w:b/>
                <w:bCs/>
                <w:color w:val="020303"/>
                <w:sz w:val="20"/>
                <w:szCs w:val="20"/>
              </w:rPr>
              <w:t>08/2024</w:t>
            </w:r>
            <w:r>
              <w:rPr>
                <w:rStyle w:val="divdocumentjobdates"/>
                <w:rFonts w:ascii="Saira" w:eastAsia="Saira" w:hAnsi="Saira" w:cs="Saira"/>
                <w:b/>
                <w:bCs/>
                <w:color w:val="020303"/>
                <w:sz w:val="20"/>
                <w:szCs w:val="20"/>
              </w:rPr>
              <w:t xml:space="preserve"> </w:t>
            </w:r>
          </w:p>
          <w:p>
            <w:pPr>
              <w:pStyle w:val="divdocumentpaddedline"/>
              <w:pBdr>
                <w:top w:val="none" w:sz="0" w:space="0" w:color="auto"/>
                <w:left w:val="none" w:sz="0" w:space="0" w:color="auto"/>
                <w:bottom w:val="none" w:sz="0" w:space="0" w:color="auto"/>
                <w:right w:val="none" w:sz="0" w:space="0" w:color="auto"/>
              </w:pBdr>
              <w:spacing w:before="0" w:after="0" w:line="280" w:lineRule="atLeast"/>
              <w:ind w:left="0" w:right="0"/>
              <w:rPr>
                <w:rStyle w:val="divsectionbody"/>
                <w:rFonts w:ascii="Saira" w:eastAsia="Saira" w:hAnsi="Saira" w:cs="Saira"/>
                <w:b w:val="0"/>
                <w:bCs w:val="0"/>
                <w:sz w:val="20"/>
                <w:szCs w:val="20"/>
                <w:bdr w:val="none" w:sz="0" w:space="0" w:color="auto"/>
                <w:vertAlign w:val="baseline"/>
              </w:rPr>
            </w:pPr>
            <w:r>
              <w:rPr>
                <w:rStyle w:val="divdocumentcompanyname"/>
                <w:b w:val="0"/>
                <w:bCs w:val="0"/>
                <w:color w:val="020303"/>
                <w:sz w:val="20"/>
                <w:szCs w:val="20"/>
              </w:rPr>
              <w:t>UFC Technical English</w:t>
            </w:r>
            <w:r>
              <w:rPr>
                <w:rStyle w:val="divsectionbody"/>
                <w:rFonts w:ascii="Saira" w:eastAsia="Saira" w:hAnsi="Saira" w:cs="Saira"/>
                <w:b w:val="0"/>
                <w:bCs w:val="0"/>
                <w:sz w:val="20"/>
                <w:szCs w:val="20"/>
                <w:bdr w:val="none" w:sz="0" w:space="0" w:color="auto"/>
                <w:vertAlign w:val="baseline"/>
              </w:rPr>
              <w:t xml:space="preserve"> </w:t>
            </w:r>
            <w:r>
              <w:rPr>
                <w:rStyle w:val="span"/>
                <w:rFonts w:ascii="Saira" w:eastAsia="Saira" w:hAnsi="Saira" w:cs="Saira"/>
                <w:b w:val="0"/>
                <w:bCs w:val="0"/>
                <w:color w:val="020303"/>
                <w:sz w:val="20"/>
                <w:szCs w:val="20"/>
              </w:rPr>
              <w:t xml:space="preserve">- </w:t>
            </w:r>
            <w:r>
              <w:rPr>
                <w:rStyle w:val="divdocumentjobcity"/>
                <w:b w:val="0"/>
                <w:bCs w:val="0"/>
                <w:color w:val="020303"/>
                <w:sz w:val="20"/>
                <w:szCs w:val="20"/>
              </w:rPr>
              <w:t>Mostaganem</w:t>
            </w:r>
            <w:r>
              <w:rPr>
                <w:rStyle w:val="divsectionbody"/>
                <w:rFonts w:ascii="Saira" w:eastAsia="Saira" w:hAnsi="Saira" w:cs="Saira"/>
                <w:b w:val="0"/>
                <w:bCs w:val="0"/>
                <w:sz w:val="20"/>
                <w:szCs w:val="20"/>
                <w:bdr w:val="none" w:sz="0" w:space="0" w:color="auto"/>
                <w:vertAlign w:val="baseline"/>
              </w:rPr>
              <w:t xml:space="preserve"> </w:t>
            </w:r>
          </w:p>
          <w:p>
            <w:pPr>
              <w:pStyle w:val="p"/>
              <w:spacing w:before="0" w:after="0" w:line="280" w:lineRule="atLeast"/>
              <w:ind w:left="0" w:right="0"/>
              <w:rPr>
                <w:rStyle w:val="span"/>
                <w:rFonts w:ascii="Saira" w:eastAsia="Saira" w:hAnsi="Saira" w:cs="Saira"/>
                <w:b w:val="0"/>
                <w:bCs w:val="0"/>
                <w:color w:val="020303"/>
                <w:sz w:val="20"/>
                <w:szCs w:val="20"/>
                <w:bdr w:val="none" w:sz="0" w:space="0" w:color="auto"/>
                <w:vertAlign w:val="baseline"/>
              </w:rPr>
            </w:pPr>
            <w:r>
              <w:rPr>
                <w:rStyle w:val="span"/>
                <w:rFonts w:ascii="Saira" w:eastAsia="Saira" w:hAnsi="Saira" w:cs="Saira"/>
                <w:b w:val="0"/>
                <w:bCs w:val="0"/>
                <w:color w:val="020303"/>
                <w:sz w:val="20"/>
                <w:szCs w:val="20"/>
                <w:bdr w:val="none" w:sz="0" w:space="0" w:color="auto"/>
                <w:vertAlign w:val="baseline"/>
              </w:rPr>
              <w:t xml:space="preserve">Honors: Graduate with High Honor </w:t>
            </w:r>
          </w:p>
          <w:p>
            <w:pPr>
              <w:pStyle w:val="divdocumentulli"/>
              <w:numPr>
                <w:ilvl w:val="0"/>
                <w:numId w:val="11"/>
              </w:numPr>
              <w:spacing w:before="0" w:after="0" w:line="280" w:lineRule="atLeast"/>
              <w:ind w:left="180" w:right="0" w:hanging="192"/>
              <w:rPr>
                <w:rStyle w:val="span"/>
                <w:rFonts w:ascii="Saira" w:eastAsia="Saira" w:hAnsi="Saira" w:cs="Saira"/>
                <w:b w:val="0"/>
                <w:bCs w:val="0"/>
                <w:color w:val="020303"/>
                <w:sz w:val="20"/>
                <w:szCs w:val="20"/>
                <w:bdr w:val="none" w:sz="0" w:space="0" w:color="auto"/>
                <w:vertAlign w:val="baseline"/>
              </w:rPr>
            </w:pPr>
            <w:r>
              <w:rPr>
                <w:rStyle w:val="span"/>
                <w:rFonts w:ascii="Saira" w:eastAsia="Saira" w:hAnsi="Saira" w:cs="Saira"/>
                <w:b w:val="0"/>
                <w:bCs w:val="0"/>
                <w:color w:val="020303"/>
                <w:sz w:val="20"/>
                <w:szCs w:val="20"/>
                <w:bdr w:val="none" w:sz="0" w:space="0" w:color="auto"/>
                <w:vertAlign w:val="baseline"/>
              </w:rPr>
              <w:t xml:space="preserve">Continuing education courses in Technical English </w:t>
            </w:r>
          </w:p>
          <w:p>
            <w:pPr>
              <w:pStyle w:val="divdocumentpaddedline"/>
              <w:pBdr>
                <w:top w:val="none" w:sz="0" w:space="10" w:color="auto"/>
                <w:left w:val="none" w:sz="0" w:space="0" w:color="auto"/>
                <w:bottom w:val="none" w:sz="0" w:space="0" w:color="auto"/>
                <w:right w:val="none" w:sz="0" w:space="0" w:color="auto"/>
              </w:pBdr>
              <w:spacing w:before="0" w:after="0" w:line="280" w:lineRule="atLeast"/>
              <w:ind w:left="0" w:right="0"/>
              <w:rPr>
                <w:rStyle w:val="divsectionbody"/>
                <w:rFonts w:ascii="Saira" w:eastAsia="Saira" w:hAnsi="Saira" w:cs="Saira"/>
                <w:b w:val="0"/>
                <w:bCs w:val="0"/>
                <w:sz w:val="20"/>
                <w:szCs w:val="20"/>
                <w:bdr w:val="none" w:sz="0" w:space="0" w:color="auto"/>
                <w:vertAlign w:val="baseline"/>
              </w:rPr>
            </w:pPr>
            <w:r>
              <w:rPr>
                <w:rStyle w:val="divdocumentdegree"/>
                <w:b w:val="0"/>
                <w:bCs w:val="0"/>
                <w:color w:val="020303"/>
                <w:sz w:val="20"/>
                <w:szCs w:val="20"/>
              </w:rPr>
              <w:t>Good</w:t>
            </w:r>
            <w:r>
              <w:rPr>
                <w:rStyle w:val="documentbeforecolonspace"/>
                <w:rFonts w:ascii="Saira" w:eastAsia="Saira" w:hAnsi="Saira" w:cs="Saira"/>
                <w:b w:val="0"/>
                <w:bCs w:val="0"/>
                <w:vanish/>
                <w:color w:val="020303"/>
                <w:sz w:val="20"/>
                <w:szCs w:val="20"/>
              </w:rPr>
              <w:t xml:space="preserve"> </w:t>
            </w:r>
            <w:r>
              <w:rPr>
                <w:rStyle w:val="span"/>
                <w:rFonts w:ascii="Saira" w:eastAsia="Saira" w:hAnsi="Saira" w:cs="Saira"/>
                <w:b w:val="0"/>
                <w:bCs w:val="0"/>
                <w:color w:val="020303"/>
                <w:sz w:val="20"/>
                <w:szCs w:val="20"/>
              </w:rPr>
              <w:t xml:space="preserve">: </w:t>
            </w:r>
            <w:r>
              <w:rPr>
                <w:rStyle w:val="span"/>
                <w:rFonts w:ascii="Saira" w:eastAsia="Saira" w:hAnsi="Saira" w:cs="Saira"/>
                <w:b w:val="0"/>
                <w:bCs w:val="0"/>
                <w:color w:val="020303"/>
                <w:sz w:val="20"/>
                <w:szCs w:val="20"/>
              </w:rPr>
              <w:t>Digital Marketing</w:t>
            </w:r>
            <w:r>
              <w:rPr>
                <w:rStyle w:val="span"/>
                <w:rFonts w:ascii="Saira" w:eastAsia="Saira" w:hAnsi="Saira" w:cs="Saira"/>
                <w:b w:val="0"/>
                <w:bCs w:val="0"/>
                <w:color w:val="020303"/>
                <w:sz w:val="20"/>
                <w:szCs w:val="20"/>
              </w:rPr>
              <w:t>,</w:t>
            </w:r>
            <w:r>
              <w:rPr>
                <w:rStyle w:val="divsectionbody"/>
                <w:rFonts w:ascii="Saira" w:eastAsia="Saira" w:hAnsi="Saira" w:cs="Saira"/>
                <w:b w:val="0"/>
                <w:bCs w:val="0"/>
                <w:sz w:val="20"/>
                <w:szCs w:val="20"/>
                <w:bdr w:val="none" w:sz="0" w:space="0" w:color="auto"/>
                <w:vertAlign w:val="baseline"/>
              </w:rPr>
              <w:t xml:space="preserve"> </w:t>
            </w:r>
            <w:r>
              <w:rPr>
                <w:rStyle w:val="span"/>
                <w:rFonts w:ascii="Saira" w:eastAsia="Saira" w:hAnsi="Saira" w:cs="Saira"/>
                <w:b/>
                <w:bCs/>
                <w:color w:val="020303"/>
                <w:sz w:val="20"/>
                <w:szCs w:val="20"/>
              </w:rPr>
              <w:t>02/2024</w:t>
            </w:r>
            <w:r>
              <w:rPr>
                <w:rStyle w:val="divdocumentjobdates"/>
                <w:rFonts w:ascii="Saira" w:eastAsia="Saira" w:hAnsi="Saira" w:cs="Saira"/>
                <w:b/>
                <w:bCs/>
                <w:color w:val="020303"/>
                <w:sz w:val="20"/>
                <w:szCs w:val="20"/>
              </w:rPr>
              <w:t xml:space="preserve"> </w:t>
            </w:r>
            <w:r>
              <w:rPr>
                <w:rStyle w:val="span"/>
                <w:rFonts w:ascii="Saira" w:eastAsia="Saira" w:hAnsi="Saira" w:cs="Saira"/>
                <w:b/>
                <w:bCs/>
                <w:color w:val="020303"/>
                <w:sz w:val="20"/>
                <w:szCs w:val="20"/>
              </w:rPr>
              <w:t>to</w:t>
            </w:r>
            <w:r>
              <w:rPr>
                <w:rStyle w:val="divdocumentjobdates"/>
                <w:rFonts w:ascii="Saira" w:eastAsia="Saira" w:hAnsi="Saira" w:cs="Saira"/>
                <w:b/>
                <w:bCs/>
                <w:color w:val="020303"/>
                <w:sz w:val="20"/>
                <w:szCs w:val="20"/>
              </w:rPr>
              <w:t xml:space="preserve"> </w:t>
            </w:r>
            <w:r>
              <w:rPr>
                <w:rStyle w:val="span"/>
                <w:rFonts w:ascii="Saira" w:eastAsia="Saira" w:hAnsi="Saira" w:cs="Saira"/>
                <w:b/>
                <w:bCs/>
                <w:color w:val="020303"/>
                <w:sz w:val="20"/>
                <w:szCs w:val="20"/>
              </w:rPr>
              <w:t>08/2024</w:t>
            </w:r>
            <w:r>
              <w:rPr>
                <w:rStyle w:val="divdocumentjobdates"/>
                <w:rFonts w:ascii="Saira" w:eastAsia="Saira" w:hAnsi="Saira" w:cs="Saira"/>
                <w:b/>
                <w:bCs/>
                <w:color w:val="020303"/>
                <w:sz w:val="20"/>
                <w:szCs w:val="20"/>
              </w:rPr>
              <w:t xml:space="preserve"> </w:t>
            </w:r>
          </w:p>
          <w:p>
            <w:pPr>
              <w:pStyle w:val="divdocumentpaddedline"/>
              <w:pBdr>
                <w:top w:val="none" w:sz="0" w:space="0" w:color="auto"/>
                <w:left w:val="none" w:sz="0" w:space="0" w:color="auto"/>
                <w:bottom w:val="none" w:sz="0" w:space="0" w:color="auto"/>
                <w:right w:val="none" w:sz="0" w:space="0" w:color="auto"/>
              </w:pBdr>
              <w:spacing w:before="0" w:after="0" w:line="280" w:lineRule="atLeast"/>
              <w:ind w:left="0" w:right="0"/>
              <w:rPr>
                <w:rStyle w:val="divsectionbody"/>
                <w:rFonts w:ascii="Saira" w:eastAsia="Saira" w:hAnsi="Saira" w:cs="Saira"/>
                <w:b w:val="0"/>
                <w:bCs w:val="0"/>
                <w:sz w:val="20"/>
                <w:szCs w:val="20"/>
                <w:bdr w:val="none" w:sz="0" w:space="0" w:color="auto"/>
                <w:vertAlign w:val="baseline"/>
              </w:rPr>
            </w:pPr>
            <w:r>
              <w:rPr>
                <w:rStyle w:val="divdocumentcompanyname"/>
                <w:b w:val="0"/>
                <w:bCs w:val="0"/>
                <w:color w:val="020303"/>
                <w:sz w:val="20"/>
                <w:szCs w:val="20"/>
              </w:rPr>
              <w:t>Iienstitu</w:t>
            </w:r>
            <w:r>
              <w:rPr>
                <w:rStyle w:val="divsectionbody"/>
                <w:rFonts w:ascii="Saira" w:eastAsia="Saira" w:hAnsi="Saira" w:cs="Saira"/>
                <w:b w:val="0"/>
                <w:bCs w:val="0"/>
                <w:sz w:val="20"/>
                <w:szCs w:val="20"/>
                <w:bdr w:val="none" w:sz="0" w:space="0" w:color="auto"/>
                <w:vertAlign w:val="baseline"/>
              </w:rPr>
              <w:t xml:space="preserve"> </w:t>
            </w:r>
            <w:r>
              <w:rPr>
                <w:rStyle w:val="span"/>
                <w:rFonts w:ascii="Saira" w:eastAsia="Saira" w:hAnsi="Saira" w:cs="Saira"/>
                <w:b w:val="0"/>
                <w:bCs w:val="0"/>
                <w:color w:val="020303"/>
                <w:sz w:val="20"/>
                <w:szCs w:val="20"/>
              </w:rPr>
              <w:t xml:space="preserve">- </w:t>
            </w:r>
            <w:r>
              <w:rPr>
                <w:rStyle w:val="divdocumentjobcity"/>
                <w:b w:val="0"/>
                <w:bCs w:val="0"/>
                <w:color w:val="020303"/>
                <w:sz w:val="20"/>
                <w:szCs w:val="20"/>
              </w:rPr>
              <w:t>Online</w:t>
            </w:r>
            <w:r>
              <w:rPr>
                <w:rStyle w:val="divsectionbody"/>
                <w:rFonts w:ascii="Saira" w:eastAsia="Saira" w:hAnsi="Saira" w:cs="Saira"/>
                <w:b w:val="0"/>
                <w:bCs w:val="0"/>
                <w:sz w:val="20"/>
                <w:szCs w:val="20"/>
                <w:bdr w:val="none" w:sz="0" w:space="0" w:color="auto"/>
                <w:vertAlign w:val="baseline"/>
              </w:rPr>
              <w:t xml:space="preserve"> </w:t>
            </w:r>
          </w:p>
          <w:p>
            <w:pPr>
              <w:pStyle w:val="divdocumentdivsectiontabledivscspdiv"/>
              <w:pBdr>
                <w:top w:val="none" w:sz="0" w:space="0" w:color="auto"/>
                <w:left w:val="none" w:sz="0" w:space="0" w:color="auto"/>
                <w:bottom w:val="none" w:sz="0" w:space="0" w:color="auto"/>
                <w:right w:val="none" w:sz="0" w:space="0" w:color="auto"/>
              </w:pBdr>
              <w:spacing w:before="0" w:after="0"/>
              <w:ind w:left="0" w:right="0"/>
              <w:rPr>
                <w:rStyle w:val="divsectionbody"/>
                <w:rFonts w:ascii="Saira SemiBold" w:eastAsia="Saira SemiBold" w:hAnsi="Saira SemiBold" w:cs="Saira SemiBold"/>
                <w:b w:val="0"/>
                <w:bCs w:val="0"/>
                <w:sz w:val="20"/>
                <w:szCs w:val="20"/>
                <w:bdr w:val="none" w:sz="0" w:space="0" w:color="auto"/>
                <w:vertAlign w:val="baseline"/>
              </w:rPr>
            </w:pPr>
            <w:r>
              <w:rPr>
                <w:rStyle w:val="divsectionbody"/>
                <w:rFonts w:ascii="Saira SemiBold" w:eastAsia="Saira SemiBold" w:hAnsi="Saira SemiBold" w:cs="Saira SemiBold"/>
                <w:b w:val="0"/>
                <w:bCs w:val="0"/>
                <w:sz w:val="20"/>
                <w:szCs w:val="20"/>
                <w:bdr w:val="none" w:sz="0" w:space="0" w:color="auto"/>
                <w:vertAlign w:val="baseline"/>
              </w:rPr>
              <w:t> </w:t>
            </w:r>
          </w:p>
        </w:tc>
      </w:tr>
    </w:tbl>
    <w:p>
      <w:pPr>
        <w:pStyle w:val="topborder"/>
        <w:pBdr>
          <w:top w:val="single" w:sz="16" w:space="0" w:color="102A73"/>
          <w:left w:val="none" w:sz="0" w:space="0" w:color="auto"/>
          <w:bottom w:val="none" w:sz="0" w:space="5" w:color="auto"/>
          <w:right w:val="none" w:sz="0" w:space="0" w:color="auto"/>
        </w:pBdr>
        <w:shd w:val="clear" w:color="auto" w:fill="FFFFFF"/>
        <w:spacing w:before="0" w:after="0"/>
        <w:ind w:left="0" w:right="0"/>
        <w:rPr>
          <w:rFonts w:ascii="Saira" w:eastAsia="Saira" w:hAnsi="Saira" w:cs="Saira"/>
          <w:color w:val="020303"/>
          <w:sz w:val="2"/>
          <w:szCs w:val="2"/>
          <w:bdr w:val="none" w:sz="0" w:space="0" w:color="auto"/>
          <w:vertAlign w:val="baseline"/>
        </w:rPr>
      </w:pPr>
      <w:r>
        <w:rPr>
          <w:rFonts w:ascii="Saira" w:eastAsia="Saira" w:hAnsi="Saira" w:cs="Saira"/>
          <w:color w:val="020303"/>
          <w:bdr w:val="none" w:sz="0" w:space="0" w:color="auto"/>
          <w:vertAlign w:val="baseline"/>
        </w:rPr>
        <w:t> </w:t>
      </w:r>
    </w:p>
    <w:tbl>
      <w:tblPr>
        <w:tblStyle w:val="divdocumentdivsectiontable"/>
        <w:tblW w:w="0" w:type="auto"/>
        <w:tblCellSpacing w:w="0" w:type="dxa"/>
        <w:shd w:val="clear" w:color="auto" w:fill="FFFFFF"/>
        <w:tblLayout w:type="fixed"/>
        <w:tblCellMar>
          <w:top w:w="0" w:type="dxa"/>
          <w:left w:w="0" w:type="dxa"/>
          <w:bottom w:w="0" w:type="dxa"/>
          <w:right w:w="0" w:type="dxa"/>
        </w:tblCellMar>
        <w:tblLook w:val="05E0"/>
      </w:tblPr>
      <w:tblGrid>
        <w:gridCol w:w="2660"/>
        <w:gridCol w:w="8046"/>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2660" w:type="dxa"/>
            <w:noWrap w:val="0"/>
            <w:tcMar>
              <w:top w:w="0" w:type="dxa"/>
              <w:left w:w="0" w:type="dxa"/>
              <w:bottom w:w="0" w:type="dxa"/>
              <w:right w:w="0" w:type="dxa"/>
            </w:tcMar>
            <w:vAlign w:val="top"/>
            <w:hideMark/>
          </w:tcPr>
          <w:p>
            <w:pPr>
              <w:pStyle w:val="divdocumentsectiontitle"/>
              <w:pBdr>
                <w:top w:val="none" w:sz="0" w:space="0" w:color="auto"/>
                <w:left w:val="none" w:sz="0" w:space="0" w:color="auto"/>
                <w:bottom w:val="none" w:sz="0" w:space="0" w:color="auto"/>
                <w:right w:val="none" w:sz="0" w:space="8" w:color="auto"/>
              </w:pBdr>
              <w:spacing w:before="0" w:after="0"/>
              <w:ind w:left="0" w:right="160"/>
              <w:rPr>
                <w:rStyle w:val="divdocumentheading"/>
                <w:b w:val="0"/>
                <w:bCs w:val="0"/>
                <w:caps/>
                <w:spacing w:val="2"/>
                <w:bdr w:val="none" w:sz="0" w:space="0" w:color="auto"/>
                <w:vertAlign w:val="baseline"/>
              </w:rPr>
            </w:pPr>
            <w:r>
              <w:rPr>
                <w:rStyle w:val="divdocumentheading"/>
                <w:b w:val="0"/>
                <w:bCs w:val="0"/>
                <w:caps/>
                <w:bdr w:val="none" w:sz="0" w:space="0" w:color="auto"/>
                <w:vertAlign w:val="baseline"/>
              </w:rPr>
              <w:t>Languages</w:t>
            </w:r>
          </w:p>
          <w:p>
            <w:pPr>
              <w:pStyle w:val="divdocumentdivsectiontabledivscspdiv"/>
              <w:pBdr>
                <w:top w:val="none" w:sz="0" w:space="0" w:color="auto"/>
                <w:left w:val="none" w:sz="0" w:space="0" w:color="auto"/>
                <w:bottom w:val="none" w:sz="0" w:space="0" w:color="auto"/>
                <w:right w:val="none" w:sz="0" w:space="0" w:color="auto"/>
              </w:pBdr>
              <w:spacing w:before="0" w:after="0"/>
              <w:ind w:left="0" w:right="0"/>
              <w:jc w:val="center"/>
              <w:rPr>
                <w:rStyle w:val="divdocumentheading"/>
                <w:b w:val="0"/>
                <w:bCs w:val="0"/>
                <w:sz w:val="20"/>
                <w:szCs w:val="20"/>
                <w:bdr w:val="none" w:sz="0" w:space="0" w:color="auto"/>
                <w:vertAlign w:val="baseline"/>
              </w:rPr>
            </w:pPr>
          </w:p>
        </w:tc>
        <w:tc>
          <w:tcPr>
            <w:tcW w:w="8046" w:type="dxa"/>
            <w:noWrap w:val="0"/>
            <w:tcMar>
              <w:top w:w="0" w:type="dxa"/>
              <w:left w:w="0" w:type="dxa"/>
              <w:bottom w:w="0" w:type="dxa"/>
              <w:right w:w="0" w:type="dxa"/>
            </w:tcMar>
            <w:vAlign w:val="top"/>
            <w:hideMark/>
          </w:tcPr>
          <w:tbl>
            <w:tblPr>
              <w:tblStyle w:val="documentlangSeclnggparatable"/>
              <w:tblW w:w="0" w:type="auto"/>
              <w:tblCellSpacing w:w="0" w:type="dxa"/>
              <w:tblInd w:w="0" w:type="dxa"/>
              <w:tblLayout w:type="fixed"/>
              <w:tblCellMar>
                <w:top w:w="0" w:type="dxa"/>
                <w:left w:w="0" w:type="dxa"/>
                <w:bottom w:w="0" w:type="dxa"/>
                <w:right w:w="0" w:type="dxa"/>
              </w:tblCellMar>
              <w:tblLook w:val="05E0"/>
            </w:tblPr>
            <w:tblGrid>
              <w:gridCol w:w="3873"/>
              <w:gridCol w:w="300"/>
              <w:gridCol w:w="3873"/>
            </w:tblGrid>
            <w:tr>
              <w:tblPrEx>
                <w:tblW w:w="0" w:type="auto"/>
                <w:tblCellSpacing w:w="0" w:type="dxa"/>
                <w:tblInd w:w="0" w:type="dxa"/>
                <w:tblLayout w:type="fixed"/>
                <w:tblCellMar>
                  <w:top w:w="0" w:type="dxa"/>
                  <w:left w:w="0" w:type="dxa"/>
                  <w:bottom w:w="0" w:type="dxa"/>
                  <w:right w:w="0" w:type="dxa"/>
                </w:tblCellMar>
                <w:tblLook w:val="05E0"/>
              </w:tblPrEx>
              <w:trPr>
                <w:tblCellSpacing w:w="0" w:type="dxa"/>
              </w:trPr>
              <w:tc>
                <w:tcPr>
                  <w:tcW w:w="3873" w:type="dxa"/>
                  <w:noWrap w:val="0"/>
                  <w:tcMar>
                    <w:top w:w="0" w:type="dxa"/>
                    <w:left w:w="0" w:type="dxa"/>
                    <w:bottom w:w="0" w:type="dxa"/>
                    <w:right w:w="0" w:type="dxa"/>
                  </w:tcMar>
                  <w:vAlign w:val="top"/>
                  <w:hideMark/>
                </w:tcPr>
                <w:p>
                  <w:pPr>
                    <w:pStyle w:val="divParagraph"/>
                    <w:pBdr>
                      <w:top w:val="none" w:sz="0" w:space="0" w:color="auto"/>
                      <w:left w:val="none" w:sz="0" w:space="0" w:color="auto"/>
                      <w:bottom w:val="none" w:sz="0" w:space="0" w:color="auto"/>
                      <w:right w:val="none" w:sz="0" w:space="0" w:color="auto"/>
                    </w:pBdr>
                    <w:spacing w:before="0" w:after="0" w:line="280" w:lineRule="atLeast"/>
                    <w:ind w:left="0" w:right="0"/>
                    <w:rPr>
                      <w:rStyle w:val="documentlangSecparagraph"/>
                      <w:rFonts w:ascii="Saira" w:eastAsia="Saira" w:hAnsi="Saira" w:cs="Saira"/>
                      <w:b w:val="0"/>
                      <w:bCs w:val="0"/>
                      <w:color w:val="020303"/>
                      <w:sz w:val="20"/>
                      <w:szCs w:val="20"/>
                      <w:bdr w:val="none" w:sz="0" w:space="0" w:color="auto"/>
                      <w:vertAlign w:val="baseline"/>
                    </w:rPr>
                  </w:pPr>
                  <w:r>
                    <w:rPr>
                      <w:rStyle w:val="documentsectionlangSeclnggparatableparagraphnotnativeLangParafieldfieldFRFM"/>
                      <w:rFonts w:ascii="Saira" w:eastAsia="Saira" w:hAnsi="Saira" w:cs="Saira"/>
                      <w:b w:val="0"/>
                      <w:bCs w:val="0"/>
                      <w:color w:val="020303"/>
                      <w:sz w:val="20"/>
                      <w:szCs w:val="20"/>
                    </w:rPr>
                    <w:t>Arabic</w:t>
                  </w:r>
                  <w:r>
                    <w:rPr>
                      <w:rStyle w:val="documentlangSecparagraph"/>
                      <w:rFonts w:ascii="Saira" w:eastAsia="Saira" w:hAnsi="Saira" w:cs="Saira"/>
                      <w:b w:val="0"/>
                      <w:bCs w:val="0"/>
                      <w:color w:val="020303"/>
                      <w:sz w:val="20"/>
                      <w:szCs w:val="20"/>
                      <w:bdr w:val="none" w:sz="0" w:space="0" w:color="auto"/>
                      <w:vertAlign w:val="baseline"/>
                    </w:rPr>
                    <w:t xml:space="preserve"> </w:t>
                  </w:r>
                </w:p>
                <w:p>
                  <w:pPr>
                    <w:pStyle w:val="documentratingBar"/>
                    <w:pBdr>
                      <w:top w:val="none" w:sz="0" w:space="0" w:color="auto"/>
                      <w:left w:val="none" w:sz="0" w:space="0" w:color="auto"/>
                      <w:bottom w:val="none" w:sz="0" w:space="0" w:color="auto"/>
                      <w:right w:val="none" w:sz="0" w:space="0" w:color="auto"/>
                    </w:pBdr>
                    <w:spacing w:before="30" w:after="0" w:line="100" w:lineRule="exact"/>
                    <w:ind w:left="0" w:right="0"/>
                    <w:rPr>
                      <w:rStyle w:val="documentlangSecparagraph"/>
                      <w:rFonts w:ascii="Saira" w:eastAsia="Saira" w:hAnsi="Saira" w:cs="Saira"/>
                      <w:b w:val="0"/>
                      <w:bCs w:val="0"/>
                      <w:color w:val="020303"/>
                      <w:sz w:val="20"/>
                      <w:szCs w:val="20"/>
                      <w:bdr w:val="none" w:sz="0" w:space="0" w:color="auto"/>
                      <w:vertAlign w:val="baseline"/>
                    </w:rPr>
                  </w:pPr>
                  <w:r>
                    <w:rPr>
                      <w:rStyle w:val="documentlangSecparagraph"/>
                      <w:rFonts w:ascii="Saira" w:eastAsia="Saira" w:hAnsi="Saira" w:cs="Saira"/>
                      <w:b w:val="0"/>
                      <w:bCs w:val="0"/>
                      <w:color w:val="020303"/>
                      <w:sz w:val="20"/>
                      <w:szCs w:val="20"/>
                      <w:bdr w:val="none" w:sz="0" w:space="0" w:color="auto"/>
                      <w:vertAlign w:val="baseline"/>
                    </w:rPr>
                    <w:drawing>
                      <wp:inline>
                        <wp:extent cx="2474073" cy="51392"/>
                        <wp:docPr id="100018"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8" name=""/>
                                <pic:cNvPicPr>
                                  <a:picLocks noChangeAspect="0"/>
                                </pic:cNvPicPr>
                              </pic:nvPicPr>
                              <pic:blipFill>
                                <a:blip xmlns:r="http://schemas.openxmlformats.org/officeDocument/2006/relationships" r:embed="rId7"/>
                                <a:stretch>
                                  <a:fillRect/>
                                </a:stretch>
                              </pic:blipFill>
                              <pic:spPr>
                                <a:xfrm>
                                  <a:off x="0" y="0"/>
                                  <a:ext cx="2474073" cy="51392"/>
                                </a:xfrm>
                                <a:prstGeom prst="rect">
                                  <a:avLst/>
                                </a:prstGeom>
                              </pic:spPr>
                            </pic:pic>
                          </a:graphicData>
                        </a:graphic>
                      </wp:inline>
                    </w:drawing>
                  </w:r>
                </w:p>
                <w:p>
                  <w:pPr>
                    <w:pStyle w:val="divParagraph"/>
                    <w:pBdr>
                      <w:top w:val="none" w:sz="0" w:space="0" w:color="auto"/>
                      <w:left w:val="none" w:sz="0" w:space="0" w:color="auto"/>
                      <w:bottom w:val="none" w:sz="0" w:space="0" w:color="auto"/>
                      <w:right w:val="none" w:sz="0" w:space="0" w:color="auto"/>
                    </w:pBdr>
                    <w:spacing w:before="0" w:after="0" w:line="230" w:lineRule="exact"/>
                    <w:ind w:left="0" w:right="0"/>
                    <w:rPr>
                      <w:rStyle w:val="documentlangSecparagraph"/>
                      <w:rFonts w:ascii="Saira" w:eastAsia="Saira" w:hAnsi="Saira" w:cs="Saira"/>
                      <w:b w:val="0"/>
                      <w:bCs w:val="0"/>
                      <w:color w:val="020303"/>
                      <w:sz w:val="20"/>
                      <w:szCs w:val="20"/>
                      <w:bdr w:val="none" w:sz="0" w:space="0" w:color="auto"/>
                      <w:vertAlign w:val="baseline"/>
                    </w:rPr>
                  </w:pPr>
                  <w:r>
                    <w:rPr>
                      <w:rStyle w:val="span"/>
                      <w:rFonts w:ascii="Saira" w:eastAsia="Saira" w:hAnsi="Saira" w:cs="Saira"/>
                      <w:b w:val="0"/>
                      <w:bCs w:val="0"/>
                      <w:color w:val="020303"/>
                      <w:sz w:val="20"/>
                      <w:szCs w:val="20"/>
                    </w:rPr>
                    <w:t>Proficient (C2)</w:t>
                  </w:r>
                </w:p>
                <w:p>
                  <w:pPr>
                    <w:pStyle w:val="divParagraph"/>
                    <w:pBdr>
                      <w:top w:val="none" w:sz="0" w:space="0" w:color="auto"/>
                      <w:left w:val="none" w:sz="0" w:space="0" w:color="auto"/>
                      <w:bottom w:val="none" w:sz="0" w:space="0" w:color="auto"/>
                      <w:right w:val="none" w:sz="0" w:space="0" w:color="auto"/>
                    </w:pBdr>
                    <w:spacing w:before="0" w:after="0" w:line="20" w:lineRule="exact"/>
                    <w:ind w:left="0" w:right="0"/>
                    <w:rPr>
                      <w:rStyle w:val="documentlangSecparagraph"/>
                      <w:rFonts w:ascii="Saira" w:eastAsia="Saira" w:hAnsi="Saira" w:cs="Saira"/>
                      <w:b w:val="0"/>
                      <w:bCs w:val="0"/>
                      <w:color w:val="020303"/>
                      <w:sz w:val="20"/>
                      <w:szCs w:val="20"/>
                      <w:bdr w:val="none" w:sz="0" w:space="0" w:color="auto"/>
                      <w:vertAlign w:val="baseline"/>
                    </w:rPr>
                  </w:pPr>
                  <w:r>
                    <w:rPr>
                      <w:rStyle w:val="documentlangSecparagraph"/>
                      <w:rFonts w:ascii="Saira" w:eastAsia="Saira" w:hAnsi="Saira" w:cs="Saira"/>
                      <w:b w:val="0"/>
                      <w:bCs w:val="0"/>
                      <w:color w:val="020303"/>
                      <w:sz w:val="20"/>
                      <w:szCs w:val="20"/>
                      <w:bdr w:val="none" w:sz="0" w:space="0" w:color="auto"/>
                      <w:vertAlign w:val="baseline"/>
                    </w:rPr>
                    <w:t> </w:t>
                  </w:r>
                </w:p>
              </w:tc>
              <w:tc>
                <w:tcPr>
                  <w:tcW w:w="300" w:type="dxa"/>
                  <w:noWrap w:val="0"/>
                  <w:tcMar>
                    <w:top w:w="0" w:type="dxa"/>
                    <w:left w:w="0" w:type="dxa"/>
                    <w:bottom w:w="0" w:type="dxa"/>
                    <w:right w:w="0" w:type="dxa"/>
                  </w:tcMar>
                  <w:vAlign w:val="top"/>
                  <w:hideMark/>
                </w:tcPr>
                <w:p/>
              </w:tc>
              <w:tc>
                <w:tcPr>
                  <w:tcW w:w="3873" w:type="dxa"/>
                  <w:noWrap w:val="0"/>
                  <w:tcMar>
                    <w:top w:w="0" w:type="dxa"/>
                    <w:left w:w="0" w:type="dxa"/>
                    <w:bottom w:w="0" w:type="dxa"/>
                    <w:right w:w="0" w:type="dxa"/>
                  </w:tcMar>
                  <w:vAlign w:val="top"/>
                  <w:hideMark/>
                </w:tcPr>
                <w:p>
                  <w:pPr>
                    <w:pStyle w:val="divParagraph"/>
                    <w:pBdr>
                      <w:top w:val="none" w:sz="0" w:space="0" w:color="auto"/>
                      <w:left w:val="none" w:sz="0" w:space="0" w:color="auto"/>
                      <w:bottom w:val="none" w:sz="0" w:space="0" w:color="auto"/>
                      <w:right w:val="none" w:sz="0" w:space="0" w:color="auto"/>
                    </w:pBdr>
                    <w:spacing w:before="0" w:after="0" w:line="280" w:lineRule="atLeast"/>
                    <w:ind w:left="0" w:right="0"/>
                    <w:rPr>
                      <w:rStyle w:val="documentlangSecparagraph"/>
                      <w:rFonts w:ascii="Saira" w:eastAsia="Saira" w:hAnsi="Saira" w:cs="Saira"/>
                      <w:b w:val="0"/>
                      <w:bCs w:val="0"/>
                      <w:color w:val="020303"/>
                      <w:sz w:val="20"/>
                      <w:szCs w:val="20"/>
                      <w:bdr w:val="none" w:sz="0" w:space="0" w:color="auto"/>
                      <w:vertAlign w:val="baseline"/>
                    </w:rPr>
                  </w:pPr>
                  <w:r>
                    <w:rPr>
                      <w:rStyle w:val="documentsectionlangSeclnggparatableparagraphnotnativeLangParafieldfieldFRFM"/>
                      <w:rFonts w:ascii="Saira" w:eastAsia="Saira" w:hAnsi="Saira" w:cs="Saira"/>
                      <w:b w:val="0"/>
                      <w:bCs w:val="0"/>
                      <w:color w:val="020303"/>
                      <w:sz w:val="20"/>
                      <w:szCs w:val="20"/>
                    </w:rPr>
                    <w:t>English</w:t>
                  </w:r>
                  <w:r>
                    <w:rPr>
                      <w:rStyle w:val="documentlangSecparagraph"/>
                      <w:rFonts w:ascii="Saira" w:eastAsia="Saira" w:hAnsi="Saira" w:cs="Saira"/>
                      <w:b w:val="0"/>
                      <w:bCs w:val="0"/>
                      <w:color w:val="020303"/>
                      <w:sz w:val="20"/>
                      <w:szCs w:val="20"/>
                      <w:bdr w:val="none" w:sz="0" w:space="0" w:color="auto"/>
                      <w:vertAlign w:val="baseline"/>
                    </w:rPr>
                    <w:t xml:space="preserve"> </w:t>
                  </w:r>
                </w:p>
                <w:p>
                  <w:pPr>
                    <w:pStyle w:val="documentratingBar"/>
                    <w:pBdr>
                      <w:top w:val="none" w:sz="0" w:space="0" w:color="auto"/>
                      <w:left w:val="none" w:sz="0" w:space="0" w:color="auto"/>
                      <w:bottom w:val="none" w:sz="0" w:space="0" w:color="auto"/>
                      <w:right w:val="none" w:sz="0" w:space="0" w:color="auto"/>
                    </w:pBdr>
                    <w:spacing w:before="30" w:after="0" w:line="100" w:lineRule="exact"/>
                    <w:ind w:left="0" w:right="0"/>
                    <w:rPr>
                      <w:rStyle w:val="documentlangSecparagraph"/>
                      <w:rFonts w:ascii="Saira" w:eastAsia="Saira" w:hAnsi="Saira" w:cs="Saira"/>
                      <w:b w:val="0"/>
                      <w:bCs w:val="0"/>
                      <w:color w:val="020303"/>
                      <w:sz w:val="20"/>
                      <w:szCs w:val="20"/>
                      <w:bdr w:val="none" w:sz="0" w:space="0" w:color="auto"/>
                      <w:vertAlign w:val="baseline"/>
                    </w:rPr>
                  </w:pPr>
                  <w:r>
                    <w:rPr>
                      <w:rStyle w:val="documentlangSecparagraph"/>
                      <w:rFonts w:ascii="Saira" w:eastAsia="Saira" w:hAnsi="Saira" w:cs="Saira"/>
                      <w:b w:val="0"/>
                      <w:bCs w:val="0"/>
                      <w:color w:val="020303"/>
                      <w:sz w:val="20"/>
                      <w:szCs w:val="20"/>
                      <w:bdr w:val="none" w:sz="0" w:space="0" w:color="auto"/>
                      <w:vertAlign w:val="baseline"/>
                    </w:rPr>
                    <w:drawing>
                      <wp:inline>
                        <wp:extent cx="2474073" cy="51392"/>
                        <wp:docPr id="100020"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0"/>
                                </pic:cNvPicPr>
                              </pic:nvPicPr>
                              <pic:blipFill>
                                <a:blip xmlns:r="http://schemas.openxmlformats.org/officeDocument/2006/relationships" r:embed="rId8"/>
                                <a:stretch>
                                  <a:fillRect/>
                                </a:stretch>
                              </pic:blipFill>
                              <pic:spPr>
                                <a:xfrm>
                                  <a:off x="0" y="0"/>
                                  <a:ext cx="2474073" cy="51392"/>
                                </a:xfrm>
                                <a:prstGeom prst="rect">
                                  <a:avLst/>
                                </a:prstGeom>
                              </pic:spPr>
                            </pic:pic>
                          </a:graphicData>
                        </a:graphic>
                      </wp:inline>
                    </w:drawing>
                  </w:r>
                </w:p>
                <w:p>
                  <w:pPr>
                    <w:pStyle w:val="divParagraph"/>
                    <w:pBdr>
                      <w:top w:val="none" w:sz="0" w:space="0" w:color="auto"/>
                      <w:left w:val="none" w:sz="0" w:space="0" w:color="auto"/>
                      <w:bottom w:val="none" w:sz="0" w:space="0" w:color="auto"/>
                      <w:right w:val="none" w:sz="0" w:space="0" w:color="auto"/>
                    </w:pBdr>
                    <w:spacing w:before="0" w:after="0" w:line="230" w:lineRule="exact"/>
                    <w:ind w:left="0" w:right="0"/>
                    <w:rPr>
                      <w:rStyle w:val="documentlangSecparagraph"/>
                      <w:rFonts w:ascii="Saira" w:eastAsia="Saira" w:hAnsi="Saira" w:cs="Saira"/>
                      <w:b w:val="0"/>
                      <w:bCs w:val="0"/>
                      <w:color w:val="020303"/>
                      <w:sz w:val="20"/>
                      <w:szCs w:val="20"/>
                      <w:bdr w:val="none" w:sz="0" w:space="0" w:color="auto"/>
                      <w:vertAlign w:val="baseline"/>
                    </w:rPr>
                  </w:pPr>
                  <w:r>
                    <w:rPr>
                      <w:rStyle w:val="span"/>
                      <w:rFonts w:ascii="Saira" w:eastAsia="Saira" w:hAnsi="Saira" w:cs="Saira"/>
                      <w:b w:val="0"/>
                      <w:bCs w:val="0"/>
                      <w:color w:val="020303"/>
                      <w:sz w:val="20"/>
                      <w:szCs w:val="20"/>
                    </w:rPr>
                    <w:t>Advanced</w:t>
                  </w:r>
                </w:p>
                <w:p>
                  <w:pPr>
                    <w:pStyle w:val="divParagraph"/>
                    <w:pBdr>
                      <w:top w:val="none" w:sz="0" w:space="0" w:color="auto"/>
                      <w:left w:val="none" w:sz="0" w:space="0" w:color="auto"/>
                      <w:bottom w:val="none" w:sz="0" w:space="0" w:color="auto"/>
                      <w:right w:val="none" w:sz="0" w:space="0" w:color="auto"/>
                    </w:pBdr>
                    <w:spacing w:before="0" w:after="0" w:line="20" w:lineRule="exact"/>
                    <w:ind w:left="0" w:right="0"/>
                    <w:rPr>
                      <w:rStyle w:val="documentlangSecparagraph"/>
                      <w:rFonts w:ascii="Saira" w:eastAsia="Saira" w:hAnsi="Saira" w:cs="Saira"/>
                      <w:b w:val="0"/>
                      <w:bCs w:val="0"/>
                      <w:color w:val="020303"/>
                      <w:sz w:val="20"/>
                      <w:szCs w:val="20"/>
                      <w:bdr w:val="none" w:sz="0" w:space="0" w:color="auto"/>
                      <w:vertAlign w:val="baseline"/>
                    </w:rPr>
                  </w:pPr>
                  <w:r>
                    <w:rPr>
                      <w:rStyle w:val="documentlangSecparagraph"/>
                      <w:rFonts w:ascii="Saira" w:eastAsia="Saira" w:hAnsi="Saira" w:cs="Saira"/>
                      <w:b w:val="0"/>
                      <w:bCs w:val="0"/>
                      <w:color w:val="020303"/>
                      <w:sz w:val="20"/>
                      <w:szCs w:val="20"/>
                      <w:bdr w:val="none" w:sz="0" w:space="0" w:color="auto"/>
                      <w:vertAlign w:val="baseline"/>
                    </w:rPr>
                    <w:t> </w:t>
                  </w:r>
                </w:p>
              </w:tc>
            </w:tr>
            <w:tr>
              <w:tblPrEx>
                <w:tblW w:w="0" w:type="auto"/>
                <w:tblCellSpacing w:w="0" w:type="dxa"/>
                <w:tblInd w:w="0" w:type="dxa"/>
                <w:tblLayout w:type="fixed"/>
                <w:tblCellMar>
                  <w:top w:w="0" w:type="dxa"/>
                  <w:left w:w="0" w:type="dxa"/>
                  <w:bottom w:w="0" w:type="dxa"/>
                  <w:right w:w="0" w:type="dxa"/>
                </w:tblCellMar>
                <w:tblLook w:val="05E0"/>
              </w:tblPrEx>
              <w:trPr>
                <w:gridAfter w:val="2"/>
                <w:wAfter w:w="720" w:type="dxa"/>
                <w:tblCellSpacing w:w="0" w:type="dxa"/>
              </w:trPr>
              <w:tc>
                <w:tcPr>
                  <w:tcW w:w="3873" w:type="dxa"/>
                  <w:noWrap w:val="0"/>
                  <w:tcMar>
                    <w:top w:w="100" w:type="dxa"/>
                    <w:left w:w="0" w:type="dxa"/>
                    <w:bottom w:w="0" w:type="dxa"/>
                    <w:right w:w="0" w:type="dxa"/>
                  </w:tcMar>
                  <w:vAlign w:val="top"/>
                  <w:hideMark/>
                </w:tcPr>
                <w:p>
                  <w:pPr>
                    <w:pStyle w:val="divParagraph"/>
                    <w:pBdr>
                      <w:top w:val="none" w:sz="0" w:space="0" w:color="auto"/>
                      <w:left w:val="none" w:sz="0" w:space="0" w:color="auto"/>
                      <w:bottom w:val="none" w:sz="0" w:space="0" w:color="auto"/>
                      <w:right w:val="none" w:sz="0" w:space="0" w:color="auto"/>
                    </w:pBdr>
                    <w:spacing w:before="0" w:after="0" w:line="280" w:lineRule="atLeast"/>
                    <w:ind w:left="0" w:right="0"/>
                    <w:rPr>
                      <w:rStyle w:val="documentlangSecparagraph"/>
                      <w:rFonts w:ascii="Saira" w:eastAsia="Saira" w:hAnsi="Saira" w:cs="Saira"/>
                      <w:b w:val="0"/>
                      <w:bCs w:val="0"/>
                      <w:color w:val="020303"/>
                      <w:sz w:val="20"/>
                      <w:szCs w:val="20"/>
                      <w:bdr w:val="none" w:sz="0" w:space="0" w:color="auto"/>
                      <w:vertAlign w:val="baseline"/>
                    </w:rPr>
                  </w:pPr>
                  <w:r>
                    <w:rPr>
                      <w:rStyle w:val="documentsectionlangSeclnggparatableparagraphnotnativeLangParafieldfieldFRFM"/>
                      <w:rFonts w:ascii="Saira" w:eastAsia="Saira" w:hAnsi="Saira" w:cs="Saira"/>
                      <w:b w:val="0"/>
                      <w:bCs w:val="0"/>
                      <w:color w:val="020303"/>
                      <w:sz w:val="20"/>
                      <w:szCs w:val="20"/>
                    </w:rPr>
                    <w:t>French</w:t>
                  </w:r>
                  <w:r>
                    <w:rPr>
                      <w:rStyle w:val="documentlangSecparagraph"/>
                      <w:rFonts w:ascii="Saira" w:eastAsia="Saira" w:hAnsi="Saira" w:cs="Saira"/>
                      <w:b w:val="0"/>
                      <w:bCs w:val="0"/>
                      <w:color w:val="020303"/>
                      <w:sz w:val="20"/>
                      <w:szCs w:val="20"/>
                      <w:bdr w:val="none" w:sz="0" w:space="0" w:color="auto"/>
                      <w:vertAlign w:val="baseline"/>
                    </w:rPr>
                    <w:t xml:space="preserve"> </w:t>
                  </w:r>
                </w:p>
                <w:p>
                  <w:pPr>
                    <w:pStyle w:val="documentratingBar"/>
                    <w:pBdr>
                      <w:top w:val="none" w:sz="0" w:space="0" w:color="auto"/>
                      <w:left w:val="none" w:sz="0" w:space="0" w:color="auto"/>
                      <w:bottom w:val="none" w:sz="0" w:space="0" w:color="auto"/>
                      <w:right w:val="none" w:sz="0" w:space="0" w:color="auto"/>
                    </w:pBdr>
                    <w:spacing w:before="30" w:after="0" w:line="100" w:lineRule="exact"/>
                    <w:ind w:left="0" w:right="0"/>
                    <w:rPr>
                      <w:rStyle w:val="documentlangSecparagraph"/>
                      <w:rFonts w:ascii="Saira" w:eastAsia="Saira" w:hAnsi="Saira" w:cs="Saira"/>
                      <w:b w:val="0"/>
                      <w:bCs w:val="0"/>
                      <w:color w:val="020303"/>
                      <w:sz w:val="20"/>
                      <w:szCs w:val="20"/>
                      <w:bdr w:val="none" w:sz="0" w:space="0" w:color="auto"/>
                      <w:vertAlign w:val="baseline"/>
                    </w:rPr>
                  </w:pPr>
                  <w:r>
                    <w:rPr>
                      <w:rStyle w:val="documentlangSecparagraph"/>
                      <w:rFonts w:ascii="Saira" w:eastAsia="Saira" w:hAnsi="Saira" w:cs="Saira"/>
                      <w:b w:val="0"/>
                      <w:bCs w:val="0"/>
                      <w:color w:val="020303"/>
                      <w:sz w:val="20"/>
                      <w:szCs w:val="20"/>
                      <w:bdr w:val="none" w:sz="0" w:space="0" w:color="auto"/>
                      <w:vertAlign w:val="baseline"/>
                    </w:rPr>
                    <w:drawing>
                      <wp:inline>
                        <wp:extent cx="2474073" cy="51392"/>
                        <wp:docPr id="100022"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22" name=""/>
                                <pic:cNvPicPr>
                                  <a:picLocks noChangeAspect="0"/>
                                </pic:cNvPicPr>
                              </pic:nvPicPr>
                              <pic:blipFill>
                                <a:blip xmlns:r="http://schemas.openxmlformats.org/officeDocument/2006/relationships" r:embed="rId9"/>
                                <a:stretch>
                                  <a:fillRect/>
                                </a:stretch>
                              </pic:blipFill>
                              <pic:spPr>
                                <a:xfrm>
                                  <a:off x="0" y="0"/>
                                  <a:ext cx="2474073" cy="51392"/>
                                </a:xfrm>
                                <a:prstGeom prst="rect">
                                  <a:avLst/>
                                </a:prstGeom>
                              </pic:spPr>
                            </pic:pic>
                          </a:graphicData>
                        </a:graphic>
                      </wp:inline>
                    </w:drawing>
                  </w:r>
                </w:p>
                <w:p>
                  <w:pPr>
                    <w:pStyle w:val="divParagraph"/>
                    <w:pBdr>
                      <w:top w:val="none" w:sz="0" w:space="0" w:color="auto"/>
                      <w:left w:val="none" w:sz="0" w:space="0" w:color="auto"/>
                      <w:bottom w:val="none" w:sz="0" w:space="0" w:color="auto"/>
                      <w:right w:val="none" w:sz="0" w:space="0" w:color="auto"/>
                    </w:pBdr>
                    <w:spacing w:before="0" w:after="0" w:line="230" w:lineRule="exact"/>
                    <w:ind w:left="0" w:right="0"/>
                    <w:rPr>
                      <w:rStyle w:val="documentlangSecparagraph"/>
                      <w:rFonts w:ascii="Saira" w:eastAsia="Saira" w:hAnsi="Saira" w:cs="Saira"/>
                      <w:b w:val="0"/>
                      <w:bCs w:val="0"/>
                      <w:color w:val="020303"/>
                      <w:sz w:val="20"/>
                      <w:szCs w:val="20"/>
                      <w:bdr w:val="none" w:sz="0" w:space="0" w:color="auto"/>
                      <w:vertAlign w:val="baseline"/>
                    </w:rPr>
                  </w:pPr>
                  <w:r>
                    <w:rPr>
                      <w:rStyle w:val="span"/>
                      <w:rFonts w:ascii="Saira" w:eastAsia="Saira" w:hAnsi="Saira" w:cs="Saira"/>
                      <w:b w:val="0"/>
                      <w:bCs w:val="0"/>
                      <w:color w:val="020303"/>
                      <w:sz w:val="20"/>
                      <w:szCs w:val="20"/>
                    </w:rPr>
                    <w:t>Upper intermediate</w:t>
                  </w:r>
                </w:p>
                <w:p>
                  <w:pPr>
                    <w:pStyle w:val="divParagraph"/>
                    <w:pBdr>
                      <w:top w:val="none" w:sz="0" w:space="0" w:color="auto"/>
                      <w:left w:val="none" w:sz="0" w:space="0" w:color="auto"/>
                      <w:bottom w:val="none" w:sz="0" w:space="0" w:color="auto"/>
                      <w:right w:val="none" w:sz="0" w:space="0" w:color="auto"/>
                    </w:pBdr>
                    <w:spacing w:before="0" w:after="0" w:line="20" w:lineRule="exact"/>
                    <w:ind w:left="0" w:right="0"/>
                    <w:rPr>
                      <w:rStyle w:val="documentlangSecparagraph"/>
                      <w:rFonts w:ascii="Saira" w:eastAsia="Saira" w:hAnsi="Saira" w:cs="Saira"/>
                      <w:b w:val="0"/>
                      <w:bCs w:val="0"/>
                      <w:color w:val="020303"/>
                      <w:sz w:val="20"/>
                      <w:szCs w:val="20"/>
                      <w:bdr w:val="none" w:sz="0" w:space="0" w:color="auto"/>
                      <w:vertAlign w:val="baseline"/>
                    </w:rPr>
                  </w:pPr>
                  <w:r>
                    <w:rPr>
                      <w:rStyle w:val="documentlangSecparagraph"/>
                      <w:rFonts w:ascii="Saira" w:eastAsia="Saira" w:hAnsi="Saira" w:cs="Saira"/>
                      <w:b w:val="0"/>
                      <w:bCs w:val="0"/>
                      <w:color w:val="020303"/>
                      <w:sz w:val="20"/>
                      <w:szCs w:val="20"/>
                      <w:bdr w:val="none" w:sz="0" w:space="0" w:color="auto"/>
                      <w:vertAlign w:val="baseline"/>
                    </w:rPr>
                    <w:t> </w:t>
                  </w:r>
                </w:p>
              </w:tc>
            </w:tr>
          </w:tbl>
          <w:p>
            <w:pPr>
              <w:pStyle w:val="divdocumentdivsectiontabledivscspdiv"/>
              <w:pBdr>
                <w:top w:val="none" w:sz="0" w:space="0" w:color="auto"/>
                <w:left w:val="none" w:sz="0" w:space="0" w:color="auto"/>
                <w:bottom w:val="none" w:sz="0" w:space="0" w:color="auto"/>
                <w:right w:val="none" w:sz="0" w:space="0" w:color="auto"/>
              </w:pBdr>
              <w:spacing w:before="0" w:after="0"/>
              <w:ind w:left="0" w:right="0"/>
              <w:rPr>
                <w:rStyle w:val="divsectionbody"/>
                <w:rFonts w:ascii="Saira SemiBold" w:eastAsia="Saira SemiBold" w:hAnsi="Saira SemiBold" w:cs="Saira SemiBold"/>
                <w:b w:val="0"/>
                <w:bCs w:val="0"/>
                <w:sz w:val="20"/>
                <w:szCs w:val="20"/>
                <w:bdr w:val="none" w:sz="0" w:space="0" w:color="auto"/>
                <w:vertAlign w:val="baseline"/>
              </w:rPr>
            </w:pPr>
            <w:r>
              <w:rPr>
                <w:rStyle w:val="divsectionbody"/>
                <w:rFonts w:ascii="Saira SemiBold" w:eastAsia="Saira SemiBold" w:hAnsi="Saira SemiBold" w:cs="Saira SemiBold"/>
                <w:b w:val="0"/>
                <w:bCs w:val="0"/>
                <w:sz w:val="20"/>
                <w:szCs w:val="20"/>
                <w:bdr w:val="none" w:sz="0" w:space="0" w:color="auto"/>
                <w:vertAlign w:val="baseline"/>
              </w:rPr>
              <w:t> </w:t>
            </w:r>
          </w:p>
        </w:tc>
      </w:tr>
    </w:tbl>
    <w:p>
      <w:pPr>
        <w:pStyle w:val="topborder"/>
        <w:pBdr>
          <w:top w:val="single" w:sz="16" w:space="0" w:color="102A73"/>
          <w:left w:val="none" w:sz="0" w:space="0" w:color="auto"/>
          <w:bottom w:val="none" w:sz="0" w:space="5" w:color="auto"/>
          <w:right w:val="none" w:sz="0" w:space="0" w:color="auto"/>
        </w:pBdr>
        <w:shd w:val="clear" w:color="auto" w:fill="FFFFFF"/>
        <w:spacing w:before="0" w:after="0"/>
        <w:ind w:left="0" w:right="0"/>
        <w:rPr>
          <w:rFonts w:ascii="Saira" w:eastAsia="Saira" w:hAnsi="Saira" w:cs="Saira"/>
          <w:color w:val="020303"/>
          <w:sz w:val="2"/>
          <w:szCs w:val="2"/>
          <w:bdr w:val="none" w:sz="0" w:space="0" w:color="auto"/>
          <w:vertAlign w:val="baseline"/>
        </w:rPr>
      </w:pPr>
      <w:r>
        <w:rPr>
          <w:rFonts w:ascii="Saira" w:eastAsia="Saira" w:hAnsi="Saira" w:cs="Saira"/>
          <w:color w:val="020303"/>
          <w:bdr w:val="none" w:sz="0" w:space="0" w:color="auto"/>
          <w:vertAlign w:val="baseline"/>
        </w:rPr>
        <w:t> </w:t>
      </w:r>
    </w:p>
    <w:tbl>
      <w:tblPr>
        <w:tblStyle w:val="divdocumentdivsectiontable"/>
        <w:tblW w:w="0" w:type="auto"/>
        <w:tblCellSpacing w:w="0" w:type="dxa"/>
        <w:shd w:val="clear" w:color="auto" w:fill="FFFFFF"/>
        <w:tblLayout w:type="fixed"/>
        <w:tblCellMar>
          <w:top w:w="0" w:type="dxa"/>
          <w:left w:w="0" w:type="dxa"/>
          <w:bottom w:w="0" w:type="dxa"/>
          <w:right w:w="0" w:type="dxa"/>
        </w:tblCellMar>
        <w:tblLook w:val="05E0"/>
      </w:tblPr>
      <w:tblGrid>
        <w:gridCol w:w="2660"/>
        <w:gridCol w:w="8046"/>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2660" w:type="dxa"/>
            <w:noWrap w:val="0"/>
            <w:tcMar>
              <w:top w:w="0" w:type="dxa"/>
              <w:left w:w="0" w:type="dxa"/>
              <w:bottom w:w="0" w:type="dxa"/>
              <w:right w:w="0" w:type="dxa"/>
            </w:tcMar>
            <w:vAlign w:val="top"/>
            <w:hideMark/>
          </w:tcPr>
          <w:p>
            <w:pPr>
              <w:pStyle w:val="divdocumentsectiontitle"/>
              <w:pBdr>
                <w:top w:val="none" w:sz="0" w:space="0" w:color="auto"/>
                <w:left w:val="none" w:sz="0" w:space="0" w:color="auto"/>
                <w:bottom w:val="none" w:sz="0" w:space="0" w:color="auto"/>
                <w:right w:val="none" w:sz="0" w:space="8" w:color="auto"/>
              </w:pBdr>
              <w:spacing w:before="0" w:after="0"/>
              <w:ind w:left="0" w:right="160"/>
              <w:rPr>
                <w:rStyle w:val="divdocumentheading"/>
                <w:b w:val="0"/>
                <w:bCs w:val="0"/>
                <w:caps/>
                <w:spacing w:val="2"/>
                <w:bdr w:val="none" w:sz="0" w:space="0" w:color="auto"/>
                <w:vertAlign w:val="baseline"/>
              </w:rPr>
            </w:pPr>
            <w:r>
              <w:rPr>
                <w:rStyle w:val="divdocumentheading"/>
                <w:b w:val="0"/>
                <w:bCs w:val="0"/>
                <w:caps/>
                <w:bdr w:val="none" w:sz="0" w:space="0" w:color="auto"/>
                <w:vertAlign w:val="baseline"/>
              </w:rPr>
              <w:t>Hobbies and interest</w:t>
            </w:r>
          </w:p>
          <w:p>
            <w:pPr>
              <w:pStyle w:val="divdocumentdivsectiontabledivscspdiv"/>
              <w:pBdr>
                <w:top w:val="none" w:sz="0" w:space="0" w:color="auto"/>
                <w:left w:val="none" w:sz="0" w:space="0" w:color="auto"/>
                <w:bottom w:val="none" w:sz="0" w:space="0" w:color="auto"/>
                <w:right w:val="none" w:sz="0" w:space="0" w:color="auto"/>
              </w:pBdr>
              <w:spacing w:before="0" w:after="0"/>
              <w:ind w:left="0" w:right="0"/>
              <w:jc w:val="center"/>
              <w:rPr>
                <w:rStyle w:val="divdocumentheading"/>
                <w:b w:val="0"/>
                <w:bCs w:val="0"/>
                <w:sz w:val="20"/>
                <w:szCs w:val="20"/>
                <w:bdr w:val="none" w:sz="0" w:space="0" w:color="auto"/>
                <w:vertAlign w:val="baseline"/>
              </w:rPr>
            </w:pPr>
          </w:p>
        </w:tc>
        <w:tc>
          <w:tcPr>
            <w:tcW w:w="8046" w:type="dxa"/>
            <w:noWrap w:val="0"/>
            <w:tcMar>
              <w:top w:w="0" w:type="dxa"/>
              <w:left w:w="0" w:type="dxa"/>
              <w:bottom w:w="0" w:type="dxa"/>
              <w:right w:w="0" w:type="dxa"/>
            </w:tcMar>
            <w:vAlign w:val="top"/>
            <w:hideMark/>
          </w:tcPr>
          <w:p>
            <w:pPr>
              <w:pStyle w:val="divdocumentulli"/>
              <w:numPr>
                <w:ilvl w:val="0"/>
                <w:numId w:val="12"/>
              </w:numPr>
              <w:pBdr>
                <w:top w:val="none" w:sz="0" w:space="0" w:color="auto"/>
                <w:left w:val="none" w:sz="0" w:space="0" w:color="auto"/>
                <w:bottom w:val="none" w:sz="0" w:space="0" w:color="auto"/>
                <w:right w:val="none" w:sz="0" w:space="0" w:color="auto"/>
              </w:pBdr>
              <w:spacing w:before="0"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 xml:space="preserve">Reading, Watch Movies </w:t>
            </w:r>
          </w:p>
          <w:p>
            <w:pPr>
              <w:pStyle w:val="divdocumentulli"/>
              <w:numPr>
                <w:ilvl w:val="0"/>
                <w:numId w:val="12"/>
              </w:numPr>
              <w:spacing w:after="0" w:line="280" w:lineRule="atLeast"/>
              <w:ind w:left="180" w:right="0" w:hanging="192"/>
              <w:rPr>
                <w:rStyle w:val="divsectionbody"/>
                <w:rFonts w:ascii="Saira" w:eastAsia="Saira" w:hAnsi="Saira" w:cs="Saira"/>
                <w:b w:val="0"/>
                <w:bCs w:val="0"/>
                <w:sz w:val="20"/>
                <w:szCs w:val="20"/>
                <w:bdr w:val="none" w:sz="0" w:space="0" w:color="auto"/>
                <w:vertAlign w:val="baseline"/>
              </w:rPr>
            </w:pPr>
            <w:r>
              <w:rPr>
                <w:rStyle w:val="divsectionbody"/>
                <w:rFonts w:ascii="Saira" w:eastAsia="Saira" w:hAnsi="Saira" w:cs="Saira"/>
                <w:b w:val="0"/>
                <w:bCs w:val="0"/>
                <w:sz w:val="20"/>
                <w:szCs w:val="20"/>
                <w:bdr w:val="none" w:sz="0" w:space="0" w:color="auto"/>
                <w:vertAlign w:val="baseline"/>
              </w:rPr>
              <w:t xml:space="preserve">Design, Blogging </w:t>
            </w:r>
          </w:p>
          <w:p>
            <w:pPr>
              <w:pStyle w:val="divdocumentdivsectiontabledivscspdiv"/>
              <w:pBdr>
                <w:top w:val="none" w:sz="0" w:space="0" w:color="auto"/>
                <w:left w:val="none" w:sz="0" w:space="0" w:color="auto"/>
                <w:bottom w:val="none" w:sz="0" w:space="0" w:color="auto"/>
                <w:right w:val="none" w:sz="0" w:space="0" w:color="auto"/>
              </w:pBdr>
              <w:spacing w:before="0" w:after="0"/>
              <w:ind w:left="0" w:right="0"/>
              <w:rPr>
                <w:rStyle w:val="divsectionbody"/>
                <w:rFonts w:ascii="Saira SemiBold" w:eastAsia="Saira SemiBold" w:hAnsi="Saira SemiBold" w:cs="Saira SemiBold"/>
                <w:b w:val="0"/>
                <w:bCs w:val="0"/>
                <w:sz w:val="20"/>
                <w:szCs w:val="20"/>
                <w:bdr w:val="none" w:sz="0" w:space="0" w:color="auto"/>
                <w:vertAlign w:val="baseline"/>
              </w:rPr>
            </w:pPr>
            <w:r>
              <w:rPr>
                <w:rStyle w:val="divsectionbody"/>
                <w:rFonts w:ascii="Saira SemiBold" w:eastAsia="Saira SemiBold" w:hAnsi="Saira SemiBold" w:cs="Saira SemiBold"/>
                <w:b w:val="0"/>
                <w:bCs w:val="0"/>
                <w:sz w:val="20"/>
                <w:szCs w:val="20"/>
                <w:bdr w:val="none" w:sz="0" w:space="0" w:color="auto"/>
                <w:vertAlign w:val="baseline"/>
              </w:rPr>
              <w:t> </w:t>
            </w:r>
          </w:p>
        </w:tc>
      </w:tr>
    </w:tb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rPr>
          <w:rFonts w:ascii="Saira" w:eastAsia="Saira" w:hAnsi="Saira" w:cs="Saira"/>
          <w:color w:val="020303"/>
          <w:bdr w:val="none" w:sz="0" w:space="0" w:color="auto"/>
          <w:vertAlign w:val="baseline"/>
        </w:rPr>
      </w:pPr>
      <w:r>
        <w:rPr>
          <w:color w:val="FFFFFF"/>
          <w:sz w:val="2"/>
        </w:rPr>
        <w:t>.</w:t>
      </w:r>
    </w:p>
    <w:sectPr>
      <w:headerReference w:type="default" r:id="rId10"/>
      <w:footerReference w:type="default" r:id="rId11"/>
      <w:type w:val="continuous"/>
      <w:pgSz w:w="11906" w:h="16838"/>
      <w:pgMar w:top="400" w:right="600" w:bottom="400" w:left="600" w:header="0" w:footer="0"/>
      <w:cols w:space="720"/>
    </w:sectPr>
  </w:body>
</w:document>
</file>

<file path=word/fontTable.xml><?xml version="1.0" encoding="utf-8"?>
<w:fonts xmlns:r="http://schemas.openxmlformats.org/officeDocument/2006/relationships" xmlns:w="http://schemas.openxmlformats.org/wordprocessingml/2006/main">
  <w:font w:name="Courier New">
    <w:charset w:val="00"/>
    <w:family w:val="auto"/>
    <w:pitch w:val="default"/>
  </w:font>
  <w:font w:name="Saira">
    <w:charset w:val="00"/>
    <w:family w:val="auto"/>
    <w:pitch w:val="default"/>
    <w:sig w:usb0="00000000" w:usb1="00000000" w:usb2="00000000" w:usb3="00000000" w:csb0="00000001" w:csb1="00000000"/>
    <w:embedRegular r:id="rId1" w:fontKey="{8F9F888F-0628-49CB-8820-2D172561539A}"/>
    <w:embedBold r:id="rId2" w:fontKey="{4DB18182-7E0C-464A-83CA-D40E481F282E}"/>
  </w:font>
  <w:font w:name="Saira SemiBold">
    <w:charset w:val="00"/>
    <w:family w:val="auto"/>
    <w:pitch w:val="default"/>
    <w:sig w:usb0="00000000" w:usb1="00000000" w:usb2="00000000" w:usb3="00000000" w:csb0="00000001" w:csb1="00000000"/>
    <w:embedRegular r:id="rId3" w:fontKey="{4F05577D-85F5-4199-BDA7-AA71E301B72A}"/>
  </w:font>
  <w:font w:name="Symbol">
    <w:charset w:val="00"/>
    <w:family w:val="auto"/>
    <w:pitch w:val="default"/>
  </w:font>
  <w:font w:name="Times New Roman">
    <w:charset w:val="00"/>
    <w:family w:val="auto"/>
    <w:pitch w:val="default"/>
  </w:font>
  <w:font w:name="Wingdings">
    <w:charset w:val="00"/>
    <w:family w:val="auto"/>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ivdocumentfontsize">
    <w:name w:val="div_document_fontsize"/>
    <w:basedOn w:val="Normal"/>
    <w:rPr>
      <w:sz w:val="20"/>
      <w:szCs w:val="20"/>
    </w:rPr>
  </w:style>
  <w:style w:type="paragraph" w:customStyle="1" w:styleId="divdocumentsection">
    <w:name w:val="div_document_section"/>
    <w:basedOn w:val="Normal"/>
    <w:pPr>
      <w:pBdr>
        <w:top w:val="none" w:sz="0" w:space="0" w:color="auto"/>
      </w:pBdr>
    </w:pPr>
  </w:style>
  <w:style w:type="character" w:customStyle="1" w:styleId="bgcolorSDCL">
    <w:name w:val="bgcolorSDCL"/>
    <w:basedOn w:val="DefaultParagraphFont"/>
    <w:rPr>
      <w:shd w:val="clear" w:color="auto" w:fill="102A73"/>
    </w:rPr>
  </w:style>
  <w:style w:type="character" w:customStyle="1" w:styleId="divdocumentname">
    <w:name w:val="div_document_name"/>
    <w:basedOn w:val="DefaultParagraphFont"/>
    <w:rPr>
      <w:sz w:val="80"/>
      <w:szCs w:val="80"/>
      <w:shd w:val="clear" w:color="auto" w:fill="102A73"/>
    </w:rPr>
  </w:style>
  <w:style w:type="paragraph" w:customStyle="1" w:styleId="divdocumentnamediv">
    <w:name w:val="div_document_name &gt; div"/>
    <w:basedOn w:val="Normal"/>
    <w:pPr>
      <w:pBdr>
        <w:left w:val="none" w:sz="0" w:space="30" w:color="auto"/>
        <w:right w:val="none" w:sz="0" w:space="30" w:color="auto"/>
      </w:pBdr>
    </w:pPr>
  </w:style>
  <w:style w:type="character" w:customStyle="1" w:styleId="span">
    <w:name w:val="span"/>
    <w:basedOn w:val="DefaultParagraphFont"/>
    <w:rPr>
      <w:sz w:val="24"/>
      <w:szCs w:val="24"/>
      <w:bdr w:val="none" w:sz="0" w:space="0" w:color="auto"/>
      <w:vertAlign w:val="baseline"/>
    </w:rPr>
  </w:style>
  <w:style w:type="character" w:customStyle="1" w:styleId="divdocumentnamedivCharacter">
    <w:name w:val="div_document_name &gt; div Character"/>
    <w:basedOn w:val="DefaultParagraphFont"/>
  </w:style>
  <w:style w:type="table" w:customStyle="1" w:styleId="divdocumentsectionname-mainfirstparagraph">
    <w:name w:val="div_document_section_name-main_firstparagraph"/>
    <w:basedOn w:val="TableNormal"/>
    <w:tblPr/>
  </w:style>
  <w:style w:type="character" w:customStyle="1" w:styleId="div">
    <w:name w:val="div"/>
    <w:basedOn w:val="DefaultParagraphFont"/>
    <w:rPr>
      <w:sz w:val="24"/>
      <w:szCs w:val="24"/>
      <w:bdr w:val="none" w:sz="0" w:space="0" w:color="auto"/>
      <w:vertAlign w:val="baseline"/>
    </w:rPr>
  </w:style>
  <w:style w:type="character" w:customStyle="1" w:styleId="divdocumentaddress">
    <w:name w:val="div_document_address"/>
    <w:basedOn w:val="DefaultParagraphFont"/>
    <w:rPr>
      <w:color w:val="FFFFFF"/>
      <w:sz w:val="20"/>
      <w:szCs w:val="20"/>
    </w:rPr>
  </w:style>
  <w:style w:type="paragraph" w:customStyle="1" w:styleId="divdocumentdivaddressdiv">
    <w:name w:val="div_document_div_address_div"/>
    <w:basedOn w:val="Normal"/>
  </w:style>
  <w:style w:type="character" w:customStyle="1" w:styleId="divdocumentsprtr">
    <w:name w:val="div_document_sprtr"/>
    <w:basedOn w:val="DefaultParagraphFont"/>
  </w:style>
  <w:style w:type="character" w:customStyle="1" w:styleId="divdocumenttxtBold">
    <w:name w:val="div_document_txtBold"/>
    <w:basedOn w:val="DefaultParagraphFont"/>
    <w:rPr>
      <w:rFonts w:ascii="Saira" w:eastAsia="Saira" w:hAnsi="Saira" w:cs="Saira"/>
      <w:b/>
      <w:bCs/>
    </w:rPr>
  </w:style>
  <w:style w:type="character" w:customStyle="1" w:styleId="documentbeforecolonspace">
    <w:name w:val="document_beforecolonspace"/>
    <w:basedOn w:val="DefaultParagraphFont"/>
    <w:rPr>
      <w:vanish/>
    </w:rPr>
  </w:style>
  <w:style w:type="table" w:customStyle="1" w:styleId="divdocumentsectionSECTIONCNTCfirstparagraph">
    <w:name w:val="div_document_section_SECTION_CNTC_firstparagraph"/>
    <w:basedOn w:val="TableNormal"/>
    <w:tblPr/>
  </w:style>
  <w:style w:type="paragraph" w:customStyle="1" w:styleId="divdocumentsectionempty">
    <w:name w:val="div_document_section_empty"/>
    <w:basedOn w:val="Normal"/>
    <w:rPr>
      <w:vanish/>
    </w:rPr>
  </w:style>
  <w:style w:type="paragraph" w:customStyle="1" w:styleId="divdocumentinHeadersectiontopborder">
    <w:name w:val="div_document_inHeader + section_topborder"/>
    <w:basedOn w:val="Normal"/>
    <w:pPr>
      <w:pBdr>
        <w:top w:val="none" w:sz="0" w:space="0" w:color="auto"/>
      </w:pBdr>
    </w:pPr>
  </w:style>
  <w:style w:type="character" w:customStyle="1" w:styleId="divdocumentheading">
    <w:name w:val="div_document_heading"/>
    <w:basedOn w:val="DefaultParagraphFont"/>
    <w:rPr>
      <w:rFonts w:ascii="Saira SemiBold" w:eastAsia="Saira SemiBold" w:hAnsi="Saira SemiBold" w:cs="Saira SemiBold"/>
      <w:b w:val="0"/>
      <w:bCs w:val="0"/>
      <w:color w:val="102A73"/>
    </w:rPr>
  </w:style>
  <w:style w:type="paragraph" w:customStyle="1" w:styleId="divdocumentsectiontitle">
    <w:name w:val="div_document_sectiontitle"/>
    <w:basedOn w:val="Normal"/>
    <w:pPr>
      <w:pBdr>
        <w:right w:val="none" w:sz="0" w:space="8" w:color="auto"/>
      </w:pBdr>
      <w:spacing w:line="280" w:lineRule="atLeast"/>
      <w:jc w:val="left"/>
    </w:pPr>
    <w:rPr>
      <w:caps/>
      <w:spacing w:val="2"/>
      <w:sz w:val="24"/>
      <w:szCs w:val="24"/>
    </w:rPr>
  </w:style>
  <w:style w:type="paragraph" w:customStyle="1" w:styleId="divdocumentdivsectiontabledivscspdiv">
    <w:name w:val="div_document_div_sectiontable_div_scspdiv"/>
    <w:basedOn w:val="Normal"/>
    <w:pPr>
      <w:spacing w:line="500" w:lineRule="atLeast"/>
    </w:pPr>
  </w:style>
  <w:style w:type="character" w:customStyle="1" w:styleId="divdocumentdivsectiontabledivscspdivCharacter">
    <w:name w:val="div_document_div_sectiontable_div_scspdiv Character"/>
    <w:basedOn w:val="DefaultParagraphFont"/>
  </w:style>
  <w:style w:type="character" w:customStyle="1" w:styleId="divsectionbody">
    <w:name w:val="div_sectionbody"/>
    <w:basedOn w:val="div"/>
    <w:rPr>
      <w:color w:val="020303"/>
    </w:rPr>
  </w:style>
  <w:style w:type="paragraph" w:customStyle="1" w:styleId="divdocumentparagraph">
    <w:name w:val="div_document_paragraph"/>
    <w:basedOn w:val="Normal"/>
    <w:pPr>
      <w:pBdr>
        <w:top w:val="none" w:sz="0" w:space="10" w:color="auto"/>
      </w:pBdr>
    </w:pPr>
  </w:style>
  <w:style w:type="paragraph" w:customStyle="1" w:styleId="divdocumentsinglecolumn">
    <w:name w:val="div_document_singlecolumn"/>
    <w:basedOn w:val="Normal"/>
    <w:rPr>
      <w:rFonts w:ascii="Saira" w:eastAsia="Saira" w:hAnsi="Saira" w:cs="Saira"/>
      <w:b w:val="0"/>
      <w:bCs w:val="0"/>
    </w:rPr>
  </w:style>
  <w:style w:type="paragraph" w:customStyle="1" w:styleId="divdocumentulli">
    <w:name w:val="div_document_ul_li"/>
    <w:basedOn w:val="Normal"/>
    <w:pPr>
      <w:pBdr>
        <w:top w:val="none" w:sz="0" w:space="0" w:color="auto"/>
        <w:left w:val="none" w:sz="0" w:space="0" w:color="auto"/>
        <w:bottom w:val="none" w:sz="0" w:space="0" w:color="auto"/>
        <w:right w:val="none" w:sz="0" w:space="0" w:color="auto"/>
      </w:pBdr>
    </w:pPr>
  </w:style>
  <w:style w:type="table" w:customStyle="1" w:styleId="divdocumentdivsectiontable">
    <w:name w:val="div_document_div_sectiontable"/>
    <w:basedOn w:val="TableNormal"/>
    <w:tblPr/>
  </w:style>
  <w:style w:type="paragraph" w:customStyle="1" w:styleId="topborder">
    <w:name w:val="topborder"/>
    <w:basedOn w:val="Normal"/>
    <w:pPr>
      <w:pBdr>
        <w:top w:val="single" w:sz="16" w:space="0" w:color="102A73"/>
        <w:bottom w:val="none" w:sz="0" w:space="5" w:color="auto"/>
      </w:pBdr>
      <w:spacing w:line="20" w:lineRule="atLeast"/>
    </w:pPr>
    <w:rPr>
      <w:sz w:val="2"/>
      <w:szCs w:val="2"/>
    </w:rPr>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paragraph" w:customStyle="1" w:styleId="divdocumentpaddedline">
    <w:name w:val="div_document_paddedline"/>
    <w:basedOn w:val="Normal"/>
  </w:style>
  <w:style w:type="character" w:customStyle="1" w:styleId="divdocumentjobtitle">
    <w:name w:val="div_document_jobtitle"/>
    <w:basedOn w:val="DefaultParagraphFont"/>
    <w:rPr>
      <w:rFonts w:ascii="Saira" w:eastAsia="Saira" w:hAnsi="Saira" w:cs="Saira"/>
      <w:b w:val="0"/>
      <w:bCs w:val="0"/>
    </w:rPr>
  </w:style>
  <w:style w:type="character" w:customStyle="1" w:styleId="divdocumentexperiencejobdates">
    <w:name w:val="div_document_experience_jobdates"/>
    <w:basedOn w:val="DefaultParagraphFont"/>
    <w:rPr>
      <w:rFonts w:ascii="Saira" w:eastAsia="Saira" w:hAnsi="Saira" w:cs="Saira"/>
      <w:b w:val="0"/>
      <w:bCs w:val="0"/>
    </w:rPr>
  </w:style>
  <w:style w:type="character" w:customStyle="1" w:styleId="divdocumentcompanyname">
    <w:name w:val="div_document_companyname"/>
    <w:basedOn w:val="DefaultParagraphFont"/>
    <w:rPr>
      <w:rFonts w:ascii="Saira SemiBold" w:eastAsia="Saira SemiBold" w:hAnsi="Saira SemiBold" w:cs="Saira SemiBold"/>
      <w:b w:val="0"/>
      <w:bCs w:val="0"/>
    </w:rPr>
  </w:style>
  <w:style w:type="character" w:customStyle="1" w:styleId="divdocumentjobcity">
    <w:name w:val="div_document_jobcity"/>
    <w:basedOn w:val="DefaultParagraphFont"/>
    <w:rPr>
      <w:rFonts w:ascii="Saira" w:eastAsia="Saira" w:hAnsi="Saira" w:cs="Saira"/>
      <w:b w:val="0"/>
      <w:bCs w:val="0"/>
    </w:rPr>
  </w:style>
  <w:style w:type="paragraph" w:customStyle="1" w:styleId="divdocumentjobline">
    <w:name w:val="div_document_jobline"/>
    <w:basedOn w:val="Normal"/>
    <w:pPr>
      <w:pBdr>
        <w:top w:val="none" w:sz="0" w:space="5" w:color="auto"/>
      </w:pBdr>
    </w:pPr>
  </w:style>
  <w:style w:type="paragraph" w:customStyle="1" w:styleId="hiltParaWrapper">
    <w:name w:val="hiltParaWrapper"/>
    <w:basedOn w:val="Normal"/>
  </w:style>
  <w:style w:type="character" w:customStyle="1" w:styleId="divdocumentulliCharacter">
    <w:name w:val="div_document_ul_li Character"/>
    <w:basedOn w:val="DefaultParagraphFont"/>
  </w:style>
  <w:style w:type="table" w:customStyle="1" w:styleId="divdocumenttable">
    <w:name w:val="div_document_table"/>
    <w:basedOn w:val="TableNormal"/>
    <w:tblPr/>
  </w:style>
  <w:style w:type="paragraph" w:customStyle="1" w:styleId="documentsectionnotmulti-para-hiltnotmulti-section-hiltmulti-para-opt">
    <w:name w:val="document_section_not(.multi-para-hilt)_not(.multi-section-hilt)_multi-para-opt"/>
    <w:basedOn w:val="Normal"/>
    <w:rPr>
      <w:vanish/>
    </w:rPr>
  </w:style>
  <w:style w:type="paragraph" w:customStyle="1" w:styleId="divdocumenttxtBoldParagraph">
    <w:name w:val="div_document_txtBold Paragraph"/>
    <w:basedOn w:val="Normal"/>
    <w:rPr>
      <w:rFonts w:ascii="Saira" w:eastAsia="Saira" w:hAnsi="Saira" w:cs="Saira"/>
      <w:b/>
      <w:bCs/>
    </w:rPr>
  </w:style>
  <w:style w:type="paragraph" w:customStyle="1" w:styleId="divParagraph">
    <w:name w:val="div Paragraph"/>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divdocumentdegree">
    <w:name w:val="div_document_degree"/>
    <w:basedOn w:val="DefaultParagraphFont"/>
    <w:rPr>
      <w:rFonts w:ascii="Saira" w:eastAsia="Saira" w:hAnsi="Saira" w:cs="Saira"/>
      <w:b w:val="0"/>
      <w:bCs w:val="0"/>
    </w:rPr>
  </w:style>
  <w:style w:type="character" w:customStyle="1" w:styleId="divdocumentjobdates">
    <w:name w:val="div_document_jobdates"/>
    <w:basedOn w:val="DefaultParagraphFont"/>
    <w:rPr>
      <w:rFonts w:ascii="Saira SemiBold" w:eastAsia="Saira SemiBold" w:hAnsi="Saira SemiBold" w:cs="Saira SemiBold"/>
      <w:b w:val="0"/>
      <w:bCs w:val="0"/>
    </w:rPr>
  </w:style>
  <w:style w:type="character" w:customStyle="1" w:styleId="documentlangSecparagraph">
    <w:name w:val="document_langSec_paragraph"/>
    <w:basedOn w:val="DefaultParagraphFont"/>
  </w:style>
  <w:style w:type="character" w:customStyle="1" w:styleId="documentsectionlangSeclnggparatableparagraphnotnativeLangParafieldfieldFRFM">
    <w:name w:val="document_section_langSec_lnggparatable_paragraph_not(.nativeLangPara)_field_fieldFRFM"/>
    <w:basedOn w:val="DefaultParagraphFont"/>
    <w:rPr>
      <w:b w:val="0"/>
      <w:bCs w:val="0"/>
    </w:rPr>
  </w:style>
  <w:style w:type="paragraph" w:customStyle="1" w:styleId="documentratingBar">
    <w:name w:val="document_ratingBar"/>
    <w:basedOn w:val="Normal"/>
    <w:pPr>
      <w:spacing w:line="200" w:lineRule="atLeast"/>
    </w:pPr>
  </w:style>
  <w:style w:type="character" w:customStyle="1" w:styleId="documentratingBarCharacter">
    <w:name w:val="document_ratingBar Character"/>
    <w:basedOn w:val="DefaultParagraphFont"/>
  </w:style>
  <w:style w:type="table" w:customStyle="1" w:styleId="documentlangSeclnggparatable">
    <w:name w:val="document_langSec_lnggpara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Belhachemia Mohammed Ibrahim</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9a1edb4b-d234-4013-b15b-c7eb1dead156</vt:lpwstr>
  </property>
  <property fmtid="{D5CDD505-2E9C-101B-9397-08002B2CF9AE}" pid="3" name="x1ye=0">
    <vt:lpwstr>IIYAAB+LCAAAAAAABAAUm8XSq0AQRh+IBW5L3J1gO9zdefr7322KSoae6a/PSQFOwwQDCbiAiQiCMhxPixjGciQJMQLHiSTyQYpFXPaqH41kfMiyD9o3Lr523aO7t6t/4bgWq83P1Y46c5ZP+aJbY98vRQLouguBKuhZhnbz7h3KpY1LFsiXW2oIJTMkuSh0bwvjfGu7mVIKN9RkcagiN55+RAzlTeskS1KK0QWhYlGJRfwuWC5pjmlJm5f+1AM</vt:lpwstr>
  </property>
  <property fmtid="{D5CDD505-2E9C-101B-9397-08002B2CF9AE}" pid="4" name="x1ye=1">
    <vt:lpwstr>vYtw6ma7sZ92oXbqsMPCiX+axWjNbo7uJmAN31vmVcg5KeDC5bmFX/BIRmO6UCtMFAkipbkXwAPK3vK0+KKET6XHTDKNd9RSVl2lSKiZjNC0Pon+k56ORebHLrv/IFacXQCaTiFDRfrMII5AtEIWFHTM5RlMOESeyKQ6+kYef1e82+flZNNBG1aewNXyQIHXL5rOXMXxQxiQog9QovjHuy2BR7qxkVALIM2Rl+UpIGGK/PCtt13pyKvibLNxYbY</vt:lpwstr>
  </property>
  <property fmtid="{D5CDD505-2E9C-101B-9397-08002B2CF9AE}" pid="5" name="x1ye=10">
    <vt:lpwstr>4KJNJ+QwacEgWVyg+ZigfmXLYzYlI5S5ZwB5L00vfALIE2Cjdm9pEI3a0RfkYAl7v2N++5HuIMcLwj6YLECeGUXZZxnFQDFIZ5h+ns5VskyRK2UY5TTrVQLrCEo+KtZzdtw0u6kxfvNUdspxokEefduFd03UaVV8c345B9SiYdqH2QeqMYr3t8EZpzq4/Rs9zrcurVsDeWX8jPsJbnyFw7+Ksic7VVkr3Xz980afJDiVvbQqNFsLLr3GuzN4M9r</vt:lpwstr>
  </property>
  <property fmtid="{D5CDD505-2E9C-101B-9397-08002B2CF9AE}" pid="6" name="x1ye=100">
    <vt:lpwstr>E18/vTxMrJVgEvLu5gn8vIamcoNiAV+gPAHBtS4Nj8BReyn91ZP9bAb6UcjMO8SHvfES98j6nbXk2KpjKCNJSpJSbVEt25yIc8ZP2IMDnhj88xs8bKIyIzsIm6Bbx5hgHdcO4w6GaKledps35J30abdyQDVpG+1XNDUT4c+t2ugz7/QvQba4nir0V45FGMsK4eRN2G2y/6SXY6mq0H6f5eHyEGBonLkT5btA7mPzhs4R90eZgKL8BMRcYE7tYpF</vt:lpwstr>
  </property>
  <property fmtid="{D5CDD505-2E9C-101B-9397-08002B2CF9AE}" pid="7" name="x1ye=101">
    <vt:lpwstr>eZgVT2RHr+9kwEUZWhGWYjXqeaSuD6T6s3kJDxIVE7kF9zbQXV3OffnkQz163fwLvdBD5D9KyehwT5mgwI6c9wkPmXZkbXfsMGIJOfxdugdFJmh3WSmjwhYIXTFJKScYPA2oLpuGBOMa/HhCK8BN0CTwaFkPiHey64IQkt/yFz5LTmKbNzZQfWiTwaaoEoPBtgVgxP6FUsJG3fDBUfx35PbkGWiSrnbZggWx0RrS/4fJejZOGzC84KUbA7YqI2M</vt:lpwstr>
  </property>
  <property fmtid="{D5CDD505-2E9C-101B-9397-08002B2CF9AE}" pid="8" name="x1ye=102">
    <vt:lpwstr>YEC99jA4nJNdQLyqD7xE8nJq4xMwt3pOvE3uUkT7u0TL+nE35ZGGzJp2C0SHKrUniPxsgUthXKjjE+hz+cYJvC4wfDJPIAPPMkUud+qEOJK461R72tYycq0YdMN7D61Jczb8os6INTjiCeaA8Zr2fa2ley59AgIm70Uo6MjtCa9duHCqinFZvvPSmk2AVoD0KDZxch4aA+jN8a+SPkIcXol1F3k6OVa/6yO5iO3QP9nji87nQvINDWFDiiFhOMS</vt:lpwstr>
  </property>
  <property fmtid="{D5CDD505-2E9C-101B-9397-08002B2CF9AE}" pid="9" name="x1ye=103">
    <vt:lpwstr>1KVEovKguf+LaZYjeL8nZohiKiYmTsiVN/BST7oRyo2rYS+O5LKa+0RD77elgrdtdpiI2HKwWfBSCl7fQnsQC0KPXExZeaB5qvKVHb8OiY+A+uLkAJtLF8oNzA/SnqOFJrP3RFjYwwsa/kQmCqNfuXdOMbWnCAHYwjelFUi1HM5t6+aqIHQ22aGWjMyx/oiGUC+5z9TIqvUawFBYH2DDHNQTJFQgIlACQQ0LQctK/GLuHq3Ro4B9DtN4xh905U6</vt:lpwstr>
  </property>
  <property fmtid="{D5CDD505-2E9C-101B-9397-08002B2CF9AE}" pid="10" name="x1ye=104">
    <vt:lpwstr>gk8yFwvsr/brQZS89+nuMxk6oncog0bHRYSedf6ILVYDa3uBvshCRS/l+thG7kPQroXxuOEg1WNZ8Iw0SNOQy4rJz13fDUrqr4Qf0bjbfGkTk/MUKwluB+VdwrtiSHnoo3pkW63vpFBBnKMdQv5+Pv1Nup62BPo1yI6yhHBgCiVKxbEmbxV1babtPZ+0xXNCil21YTbEcq0pn5XvpI9ZpPUb5TBsYStCxjUIWRP88GO+HH0bocZEwwl0eueYUUg</vt:lpwstr>
  </property>
  <property fmtid="{D5CDD505-2E9C-101B-9397-08002B2CF9AE}" pid="11" name="x1ye=105">
    <vt:lpwstr>nIao9RdWl/PqePzbiju7eklX9woBB0GBC5BLNdSPSBYEcKvUNEZO4DrqgUC6aq9B3+umPNqA/B4YDWhUriQbmu9ZcZt3KcMXK5XLM8tZs+ubab4UX9QDLqLqXrfDAYTKAqXcsEu3QUT/1f7fz2LkvHUYIVrWMCmfdkqT8h/WIejnlfE4IUGW9RlLOH3SAcyl3BPWC1pB5fH77U5HqKqjr982uJihLqGomNIvuD+JwNvUuYxZQnosCWhwwtv8mIg</vt:lpwstr>
  </property>
  <property fmtid="{D5CDD505-2E9C-101B-9397-08002B2CF9AE}" pid="12" name="x1ye=106">
    <vt:lpwstr>VcY1sj1y2FX9D6IUp/yVcKxfvhxVdZW56K7h8g/qojuisezbxGngeVcO4tWqQ55MRfZwG+jo8ruqjdJfT0k+T2E9vA2PITkZ8eY4J4h/6gMTVCmc54KOegWrdD+eUGJJg+Vzpo3bUnQmrL7bfgmR+kbEZXVRaX+XzjOeB7IUTpV4/RUq3skbHXWt1obv0xDhH9kFSo09rB3OBb0aanFOHTuFv/a+USsVO0v3WancKzjR1b+mI8VRQk/ObCNwk/G</vt:lpwstr>
  </property>
  <property fmtid="{D5CDD505-2E9C-101B-9397-08002B2CF9AE}" pid="13" name="x1ye=107">
    <vt:lpwstr>8VMbRNDUeconLRn1euetsKYJzougEfqeDd6BXYOO1tYTOUdc+PnDxaxXM64lOcPn5UsU3R2eNJ47HlfZe6zY6B/7hBCJsySLAgokmUG6J+U1/UTUkPOY2yrKmomynDkWZWYcijJ6fHAfWmf/Z1jQOw5uRwVE9OCEQHlS6+d1xyW+yCHK4WuCTCDO9jI1bQBop+uok5RTiSfr4zod/Nb56N/NkCjxnQAl0oZex8S1XQOOhQSKx5qp7kOi8OOSA3m</vt:lpwstr>
  </property>
  <property fmtid="{D5CDD505-2E9C-101B-9397-08002B2CF9AE}" pid="14" name="x1ye=108">
    <vt:lpwstr>7uWVtzj/YumanaVcDQg7hyTpzrQj7o7fwADJITUxLCfDj5vT8CCXiuzzmbL9Z6aqcApwMv40gsdte2EC6ESjIsotJZQccqqovSN1qDZcMm4O49tZFqsbbBBnvMVtkO/22dWuSOx4x+9dMuXps+3cmf0dkK1e47B15wtvqgTykH4hGsgU/ghmk5NaQv6uFDH7/uHShRktiXtR5KIvw5ma+VDaLb53Q2WyUzn3CpbCDB/3VRGtKtca8S5l6upwAOp</vt:lpwstr>
  </property>
  <property fmtid="{D5CDD505-2E9C-101B-9397-08002B2CF9AE}" pid="15" name="x1ye=109">
    <vt:lpwstr>RPbBoVZfLBpi1z75/0TBmyJU0lLRAW4GtGL+lEfsGmmCbINa2FjrXSGIsxdmo59+JB0plecAhSe5DDpNye0AhTZFHUMNDeEy0uOqu+PAWGwqxLzEKks/jdTlJ1kv7qLBH7W1jUg/aAzi7Y9zY3K02NbIVk1JfTcQF/MRVs5rv8oUv5SAifNPrmL19NN+nZkxFc4pVKfKQhQ21A7R4mhpcHewQlAKi/i63STnu/LcPZyTNI9fnZQAOm30k1+ATYU</vt:lpwstr>
  </property>
  <property fmtid="{D5CDD505-2E9C-101B-9397-08002B2CF9AE}" pid="16" name="x1ye=11">
    <vt:lpwstr>+CM+xmqM9Z6kSEX884/filgRA7Vnp5JHO0zw+ED8QrtNj8oXjeAv+nI3+4tR3xgW469erdmjG8OcO7rqZqs/DGtlPeNZYahHZti3FcqC3tfK+XdBWuAAOoQOBNSczdDArIFOdrE3iJ2FB4e0fns+Ncxc1HdEYTJM0ppvqZtoXjxiNiwIImhf/EzN+ZQvjm5IWGNiq9N57RZ9MwPsobmyNyGPUGLhIoWFJFf6x4EjsPp4EeeDUHV5SKPf/dn69T7</vt:lpwstr>
  </property>
  <property fmtid="{D5CDD505-2E9C-101B-9397-08002B2CF9AE}" pid="17" name="x1ye=110">
    <vt:lpwstr>DwRY29iwkYr1+jSJ/sirnREb1HYVxrX5uj8Oz4Kd32sYpAsCsiNglH6drkhbBPecOmRJ7sg3MfzjS9o0JBbGFrr15HdHL71EVnkHTBb7id4PCkgxtl2AH3x/j0C9OuBg/su0Je2M3PotFYLxsB7NuAZU+zy2pysaOFbqC2j2V0mUoGgGQLPy32J0fKSoivtzwcp1hqg5HSkbBhsINlyTiQtswXeXABxsSei4/VFJ8r8P+uIQ+R2HttwCCaTj2En</vt:lpwstr>
  </property>
  <property fmtid="{D5CDD505-2E9C-101B-9397-08002B2CF9AE}" pid="18" name="x1ye=111">
    <vt:lpwstr>Tg6rJyjwYc7RaWjrwu5CzFFS4r9hjO7h0/iDVNNzKJ/oP7gg5V/ajvaRE0ZdXab9ggsMZXrizrcjbTjfA0wmraEY4+YDBXEhNNOHhCX8s8lgfhfYedFElMB0Q5EHG6fs65+uwmEDvfW4i9JP+vzyozlC2AA/yaoH79hF6zD+35JmCAoO4PZ4ZAVgomHYvCKLq2GvF9YCgad9bMiVv77CrpRevBD6pJqjkchIaQl20ZRa8EIkTRGTqbPEHtPnZgY</vt:lpwstr>
  </property>
  <property fmtid="{D5CDD505-2E9C-101B-9397-08002B2CF9AE}" pid="19" name="x1ye=112">
    <vt:lpwstr>I9YB+08pfVrkN3JiZp4URWDjLxB9xFTo+Klv5UT6E01jWWAgR1bBhmNP0g51NxidT353bgkBVs5psQCg3Fs/Vo0MtfpzJ+tX6rsS6NshYZiYc64QQ8YYGUTN4zPf1C5K5Vro707F1A0pSGaH8LTt3tLWD1XhuUNGiU8S8TibHUCyDA9Shq16KTCKXtJnMLXWwDb5/jX0ZghitCi1uJers/bmACHrR3YeTzW/KvL4FTLtL1IKy1a1oZ+9tgI+4t3</vt:lpwstr>
  </property>
  <property fmtid="{D5CDD505-2E9C-101B-9397-08002B2CF9AE}" pid="20" name="x1ye=113">
    <vt:lpwstr>PaJJM3KM0lhO+rVNoK5FTw3lDqDFdu4R5+ujYZi+rTGsI8CopLxn2YYVE/oBMsxyZoexlLzcgN5rNqdCJZfVMi+hQnN01dGWZ4ROMbSoIEfeEP3+O6hojWc0Dw2dEWA7syx0CaKsz3SMAiqLjmOfcr9dlhNusl/r3Ez6ynzR11XtzCrX7ljUBWXU/nNSimwVyT7aS56l6RaCDPiiY81c3tqp23e0YXSRWmkijYTdOQ4Ih1ELY37oR/LjKIzAYcE</vt:lpwstr>
  </property>
  <property fmtid="{D5CDD505-2E9C-101B-9397-08002B2CF9AE}" pid="21" name="x1ye=114">
    <vt:lpwstr>G5XZzObgM2gStvWcy6NtrGTX0bv9+cJecvBw0hW/xwTDXG69AAl6g82JHNkj/JexUMobRz4ghE5FVhQ5TldRYQU32lB0r4sLhxiZy+iq9U1+EzAkvTv8oWk6Ueu3FFOr8+HLzX/Q9W9Lcj3hplmVTYx05GXiE+SY4f1O02wEpCoyBoLx4hwGb2zWkz7jP1Bm4oA9ns5PHFFx+rpAe72CMDsI2NvAg+BtWz/0oGs087Bqy2bP2uLViY/jTEui0AL</vt:lpwstr>
  </property>
  <property fmtid="{D5CDD505-2E9C-101B-9397-08002B2CF9AE}" pid="22" name="x1ye=115">
    <vt:lpwstr>iOlwo19mFXuJiPn+pu9c9SI9sHL11Hk3gR/GCINCYtwlZJ2MdqM+OFKXgKSeWeqvq9qSzuzuL/RqpynPDYhsX4YXjfXmwrL7itHoiMG+OFBekC/H4RVX55Jf2oSM1Gjs15IU+QRfZeDjxgfbqv9Pmsiv04WXDwwvvSfJHkClZuMST9E73cVdnv2PNeV9bCUJEjOd6tbLs0cZp2smL3080vMygoRtcUnryurJ4EljQm3dbVa7GRviMaX7vJtD2hq</vt:lpwstr>
  </property>
  <property fmtid="{D5CDD505-2E9C-101B-9397-08002B2CF9AE}" pid="23" name="x1ye=116">
    <vt:lpwstr>Q5406aWP36KY/26R3ivWk31jLH5TEYcorLyE8xnTDBLlaexmtk0VNLoBE8NMIxjYTlkqvSiMzmTXh9nduO2wzi+R1N/8nAVApgoj6bt+lidayU7mq4MY3SiKTVv9YiB+CWxRbXh849Nq+jgM+nmSvyJeH70pouXIfdO772W+LjNBBpYnPOlcCqoXw9Xx7VoTH4KfrLuzxRDuK8qPQH6eeZ8ZfMhn23i8qB1H7dCNAw8+wWh/Kpagwi2K/EdK0k3</vt:lpwstr>
  </property>
  <property fmtid="{D5CDD505-2E9C-101B-9397-08002B2CF9AE}" pid="24" name="x1ye=117">
    <vt:lpwstr>QlaptxdCQTnD6iSKIAOtqi1D0Izs7XQMuFH+qqjKk3Iz5zV8BuywlAeIlnSNHrIDmeBFkpQxCUBYmr05DuqH07615D+UszDlzM5CL+Gp7LOfEB+erQrbeuD1cY0Y7GPNnmPRwvuWwHc9xOAFlgWVW7zMWv1m8zOzRORyv+zHBGquqdIbPWr40us/XrbyZXmJIjOhDmZVlJlSA8Ulc7ZlfS+2B2oeDb143lMDApL94OgKEh/CstiGDSz1fWiIoRz</vt:lpwstr>
  </property>
  <property fmtid="{D5CDD505-2E9C-101B-9397-08002B2CF9AE}" pid="25" name="x1ye=118">
    <vt:lpwstr>crzs1CvblyAU9y8OcfcmE01JL10u8M9uGQ9ILkKDcCL+DNKC/rg/G6ha6ZFremKjima72rEpQLgWVxE3/ifnyYagY7C3LbO7V3K4dIRvjP/PsFNQaSy+iOa3P2QYujdJ35fhVf5DObCU9yu1IoM2rc6n4Ua+ZXM8GDY28qGT/jUy+1VYe5A2bgTLugkX0UMzCBMMqNX8pnsumOs2zYnaLmWxsfm1UnFOjBXmLxHM8Tih5QcyU/6v1qv8LofIMJb</vt:lpwstr>
  </property>
  <property fmtid="{D5CDD505-2E9C-101B-9397-08002B2CF9AE}" pid="26" name="x1ye=119">
    <vt:lpwstr>32CkfwKjTUoejuc/sq9GGtj5F7WjiWqOwzI++c3EN+wnMcVjjN9ayrqO6cVyVSXGeP19LqRp43kCe87WkFKmgIRijbIRowWvdH3E9MqkPP8GN9USqdmvesJX8xbVkT+/pZwT/qQNFTp+YBcjhjfdFSc4RN8G6ovolqlOO0xPzfKa2MvzYAmLvw2Ao677BUtVA2BqZCci/sa1K5jSXbX8fDdzUFkIOWO5fIvv2QAlvq1tBVFUaMKGiOMmoTFtsDz</vt:lpwstr>
  </property>
  <property fmtid="{D5CDD505-2E9C-101B-9397-08002B2CF9AE}" pid="27" name="x1ye=12">
    <vt:lpwstr>7ObW3EVz7LJ9n/jtEqoKhoWZn4oh3k+lmtWCKFcwoOUOGUMQlhU13BdzzD2ccn47KTneVM09TbgaEfCGAtqsHV/ZKtTrtPMfHRxRUP6KsiRulyruM+75mNPdhqAYt90Wpna+MHn8FUw6dziq0VTtbVTzAVMJP4IRi+A7g23+uMvdeA3cU5lTHDBqGlgR4lntseKRe/mTKXtF96174FmTSmWB/M+hE6BhLBMEbL8wFMvIy9BJEmeDn78phPTEKWA</vt:lpwstr>
  </property>
  <property fmtid="{D5CDD505-2E9C-101B-9397-08002B2CF9AE}" pid="28" name="x1ye=120">
    <vt:lpwstr>hdSVpDpQ9J0+jQWQg5Umq/OmcUBkkkEqnPIWB1T/SI9vfBMiDrIUJc7aevXv7vkSOWMRCjluaZOWk5h9ln4NibbOe/qktcKJ677DXCYuWfCqLfJ14GPR5yJuBjrlg6tn2WP9tVg4QXmbzcR0ijP/eoC4Yg7VKJ8rLyY0ewA31tAuDhlx/vbY1XzD/MMyGtdrgkT9fKDi1/Cj9hEJ4mGU7NACBKX+UNbaV1LhlGIminn5A8DEkaee46oFJamfiZT</vt:lpwstr>
  </property>
  <property fmtid="{D5CDD505-2E9C-101B-9397-08002B2CF9AE}" pid="29" name="x1ye=121">
    <vt:lpwstr>d1bJ+rdatIFcBt9DWAMx7Am3M3sGB422cVCfa2y9f9jaGw5cipT2j0WvFxIOWyqx8XIUJuLghewSoMLidFZcpXgVmIgZhIJYxsk//np+5PaVPYB2S2Aren1xb6bPSieKEr+3H9o+3Yno/4isTuE/s5I12jtkaD9slsoQZLe8Lmjf2WZoIPhe0407dCxwHvaG07w2d/M486VXkZxQPQYv2oJsJPLDORrlMygYgnmDeGCZBGLK6o+6BUh/DE1QbGx</vt:lpwstr>
  </property>
  <property fmtid="{D5CDD505-2E9C-101B-9397-08002B2CF9AE}" pid="30" name="x1ye=122">
    <vt:lpwstr>WfaOOZ7vQKTecfK3y3/dsB7XirIVL36iUBf1AkJ9h0deHxpgHLhkGFiRxiSyR81tF/mni9/1/rv8RlqOrrb1mrZ4AAB8RxgH0rGSqJQp+PH3K/uFMT7CfmCKrWkJ4Ly7zWBitcCH6iNmBXMFrXPEyK8hAIspPYmJ0ANCjw/RkTJGfAjBeLWevjoT7HPpLOa+kGuxdNJHS3XctJQ1j4KwjPnV3ec2GtUk2+kyVhnSCTbeuE2ihJG5TOUQxsJMkMy</vt:lpwstr>
  </property>
  <property fmtid="{D5CDD505-2E9C-101B-9397-08002B2CF9AE}" pid="31" name="x1ye=123">
    <vt:lpwstr>k9/qXBJYfijxJEpAsaezi/9j/cs8l7VMn+3foJbuP9Nx6w9FyPFdTxxEtMhrCWRTzn7YMR9STBqsg/hj6FKYuUyc/O3U3c05Ip21SsERoBd9PcnMI/Vh4Mm/mbRg6y95qL02IyTYXR1/2mbj1dh/p5bsfRjk2Ks6l//UoFMpN+Bv/ivSy6stJG4E/yy7ava7eKRC1J8MMYU+Qb75lugypA3C9L9iMHzYHoRaci8ekKFCjframaZ2tVLZ15uj+QH</vt:lpwstr>
  </property>
  <property fmtid="{D5CDD505-2E9C-101B-9397-08002B2CF9AE}" pid="32" name="x1ye=124">
    <vt:lpwstr>YomIvixA+ZY6RUanoUj4Q8Y5WcK+P2XC9ENJWNhSidCpF2kal5O3TydKaUgSiarZdtIxUDl+f34MXa5nUTPyE2fadJTFhE1vlW1Rgkl2oDgsWVJ4ANK/uwoEATWhvOylcvjN5krSbe03NhiKdb1Sx0nKjfJM6k3vmBxaaNu70/4G9gfP3H3EMq5qsJW5S0JCPdGlTYkR2eo9CpYaA/jnbjcFWQt3Do91wlY8UDFvBfuiZVZIZb+wlWLSIVeaeoz</vt:lpwstr>
  </property>
  <property fmtid="{D5CDD505-2E9C-101B-9397-08002B2CF9AE}" pid="33" name="x1ye=125">
    <vt:lpwstr>f1L8uT3MqlWynmX8J5QvKXZrdu36Yl0aRIrSNPt7Dtw3LA5uZArFQMgLzQkIu97zRl1OTXqm9fXsZbWko6C5ybNFylLMuRq3bD1pbJBmZgfg6vurl8rzLUXKvWqdvWazjIEqilsdnOnPOStAkU8VqVGROIL9ctsvzXfbjVmis78+nKjlcBfBUf7quT8+kR+wYm6DC1RvRVkgWd5k2MOHDBgMirYLvDJ6f2R+jXyzPM5ZJyeXtPfh7tAN23ariGf</vt:lpwstr>
  </property>
  <property fmtid="{D5CDD505-2E9C-101B-9397-08002B2CF9AE}" pid="34" name="x1ye=126">
    <vt:lpwstr>c1ehI8bilvQZx8G1MRbx7J8iSF4lK/ROxM0xBQ1iyjsFd59Gjk15NArnUaf5lRjgj1oUWzrhNbJw9hGMwbCDZXHDPCXXjJQ4taFouPIu3i6VcN5haFiy2+koXEb7PQ9+whsrF3W5kkC2jX2DrzqBHIT8YyXKVy0k0RizlkgcivJYa45dd+pienmHsp5T2J2mAxRZDxQtmujTN83cU9UVXhWNVsACjyniuO+gWNzfGroARtwUn+wSz4inrP6I6us</vt:lpwstr>
  </property>
  <property fmtid="{D5CDD505-2E9C-101B-9397-08002B2CF9AE}" pid="35" name="x1ye=127">
    <vt:lpwstr>rOpmTGw/U01/CNkmiMbdWYXHzroj/xc367H6L60ADHrkS+G3/GPT9CQUTuLxdO/j2Tg590ANKfXDnCLKkd56qwMnmBrbaqkLGXeHP4+JpSVCyP6xHBg7+QULEMOrMnw1FJD7DlnyJv8CGBZJjtmPpquxtz8tuznUegGM2L183bFnG7UB5yIKP6hDK4dNp/tySsmc3eAHfiC+eeGVGYqPFu32sbPFuBT7Tme9TOOudK18dQURanznrHa9fgoRZo7</vt:lpwstr>
  </property>
  <property fmtid="{D5CDD505-2E9C-101B-9397-08002B2CF9AE}" pid="36" name="x1ye=128">
    <vt:lpwstr>uGBhqLqgE5MPMZ4aJ1hWNVtbx+z4RzWxBeqFmHdOL2iL2AuKIUhdeVa75HjN5pv4iDw03+lMbruEzCj5MRGrjQx0Wp/rBpQPMtFHIY6D0pMu6ctXrOkAvyDp9bD0h3gEj2TdDMOrD7T8eoPCrjr6fhst+AE9NktbDZh2tDGhUDHL53w+ZAcn6AnXTQm9WDZLLowFO/RJQ+weNHIIQdj+GReOwk9Q6zoGcghs+eD906G234e+Ig1TwxEfJ4p1OoZ</vt:lpwstr>
  </property>
  <property fmtid="{D5CDD505-2E9C-101B-9397-08002B2CF9AE}" pid="37" name="x1ye=129">
    <vt:lpwstr>UQyhcknomdsSxnKGsAd1E/91h0ZdY9CVpiB7AQ7verU4h/31IBEujB9ef+0khG3gHgyoe5Dn0xOIW+s+kG4bt1CY6fix21t0IVX1VzcjZJBeoZes7eugLjPiUmYxYILbafgktqY6uzHRs9iLCLtRtEIckpPdEwNklUL1V3x8B3c5xVcD4pkWITKmpF/DTot5Ah0RW/d4Zawjb1TWYwn1r4qCOkp6BzCoo2TALKPMBCZA+5cZl6xELx3fnle+gwk</vt:lpwstr>
  </property>
  <property fmtid="{D5CDD505-2E9C-101B-9397-08002B2CF9AE}" pid="38" name="x1ye=13">
    <vt:lpwstr>t7WRQScPf4QdikNpnXiiJFJXPRLfp769qUpTy/Y3Zc5bf9Nt6zyRxMH/bV4LEs+iqd+q70Ac+taVKQ3HhW4i84o39vO96cm69tjyOLb1e8Z/3YM3ix4vnvwpnbOTxjRyhZIcu5jv9PozDHG0iNZcgElCmop+JzCYNG0vfC2FNlREvWKvN+NrtMjtAu2kcw4Icv+5zOmhBH+7bwSGDGYZX5zQhliHb8WpiR4klpjPKlJU9dn5iOgOuAX+ugDPFim</vt:lpwstr>
  </property>
  <property fmtid="{D5CDD505-2E9C-101B-9397-08002B2CF9AE}" pid="39" name="x1ye=130">
    <vt:lpwstr>OgHQk863FQMt7SbUsjh4IAmCmyIdBlcQksPYMOlur8HFZ5UfLrwx4PEGZaRJfx4MjO3W8ZA9VjWDTNIeVWYlpJS7Oebh26RAHuHXN5xAeTD5smIkDFfPszfaFi+7HeZSkZRL2YG/yshdTwZ+EBytkYpwztqUekKEEVpQVYKV6u2nxpwhjttLfg0AB79/bNykSL43sXZxR8rMI5+b8HHk1Hzy8QRNXWeJi3D/FNnuUPeHebr5QNBhjMrVjmt37b+</vt:lpwstr>
  </property>
  <property fmtid="{D5CDD505-2E9C-101B-9397-08002B2CF9AE}" pid="40" name="x1ye=131">
    <vt:lpwstr>yHh+3GU+/fGRZxTFHai+gYRQSy6Qn4BBLQzZJCiiLj3E3s4g4omL1Ybuth8y8SQ1dCxNBJYU1QgZ+Itd65goR6Fs08C6b8ySq4pA5Y4F8tmCCsSiNYvUyDsRKXmxpRvZ0gXGDCtuRLJj0zrtist/gNSO7wes5ziX6ZCHsI0lGo0jp0m8O4YQcAFlhFy7rk+sul3yuE9WwAw4cflf6irfnIdicr7zODntHxKB72N8m2x3rbQXvNwHNWWgKKZn1hf</vt:lpwstr>
  </property>
  <property fmtid="{D5CDD505-2E9C-101B-9397-08002B2CF9AE}" pid="41" name="x1ye=132">
    <vt:lpwstr>V9GAHmODjtwhnVMouZULJy0hKIIxogVgjXFTv6QwXYkQX0TbmR7e/X5hRrRqNH/l0ZaAwVH2GUmxIKE/PZGU+e0ynWTjuK8jba1/jdXmH6Xicp1e9N0CuAB8xGOS8r/nGLcWWTy9qM3irg46QZpYoG35bRlty/8GY79J7iNGhRebv6uAiS5UavwAAw/uTDVVlmh9426eo+rUPo7Bn6+pk3WAWXXrGKuFKBPLmZ5iP2/ybTK+OP45RbyVbB+xLxx</vt:lpwstr>
  </property>
  <property fmtid="{D5CDD505-2E9C-101B-9397-08002B2CF9AE}" pid="42" name="x1ye=133">
    <vt:lpwstr>5m8/9dYr8FcBdm4FXgPf7IxqR5ChSKqUu5UM6NawK3Woi3VGBwPtrrOsh3TxeyF9DelZuLDi0LiyfD/7GMtRf6LBeajcNTgrXFz8BWxt1kAqwjSspBmWmVWlCM3DRMosSVv8MnIvXIY5mpQxyUTlczzQk5rE11IkR3AB9+kAJju27AZgOWEvFyqr7aaZ/HZxJtqowAAUXxIBG6YZ0IogEQQgyizTB0Ik0Blb/fX8J95y6szrVvJk1BddCnXs5WC</vt:lpwstr>
  </property>
  <property fmtid="{D5CDD505-2E9C-101B-9397-08002B2CF9AE}" pid="43" name="x1ye=134">
    <vt:lpwstr>XgrOUH8tEeL1HsoyENDlNK+AvsgqRFbudejLgX1xq0ldXlHwwTGPqzOd3r8w3cVeISzxKi7I0cdXJjFgPDea4OTtFHmJmSGwynohVrg1JAUmPL4aYfIZfZYlown026yT1dwWeYtY77c2Qex5Y+IgrxElgDZrwWDn09RVyYxZyESN0ebBjRr7rYG5sAyTEV6Tmx0ZyCZbsFVr/z9KsM4vEqFBqI9vA1I16wTY/yEMlQYF5n5ge1QOUtLRmsMGjsA</vt:lpwstr>
  </property>
  <property fmtid="{D5CDD505-2E9C-101B-9397-08002B2CF9AE}" pid="44" name="x1ye=135">
    <vt:lpwstr>igegvuVth6n4j2Lg0EaGwhPNYdI5nmWYp928bFnjX3gr/1BLqkxVQlA4VLhSwpvPq6tyL+E+//sZo2Fuvr6L7Y0CK8cjiFWLCXLkiIHeWEX6/jXLOLm12a/aOfcdx38fhJagfZCRvcco7Qchl4gjzdxd4f4lHz9tra1eZz162/irvMV0fK6Uar392qqfSRrR096VimxR5OqcfcjleqYhIo6NiBZbiW23Omca2siUtOt2zXUVD3I2aftS2wdrkwh</vt:lpwstr>
  </property>
  <property fmtid="{D5CDD505-2E9C-101B-9397-08002B2CF9AE}" pid="45" name="x1ye=136">
    <vt:lpwstr>L+tFPG1r0/vgjoIvYxgpUz9pxOg5fvCoNZP2H+MI16YghgAA</vt:lpwstr>
  </property>
  <property fmtid="{D5CDD505-2E9C-101B-9397-08002B2CF9AE}" pid="46" name="x1ye=14">
    <vt:lpwstr>yOoAbqwHBP1xVqp6W/xz2AgWYVlESLHKvlWix+pfulQ3L6G6O4otnGAOpfu0qTbbAyeckEQhzFXyd1Kq4Wlu2k/h9HzT/cOVSY8/U/zDS9abxNETLGWT8GY52VvbHYWGPhX6CRNAfK6HglINhjJE5mLMHlJikc8h9jM0wNzerMQsB1/2BFh6Zjk5RN1sZzIEuIrbaGSXYpkOjEYA0aoCoRt3W+GZ+bumsMM+RsztYCAAz5YgpOeQj8jST/EBEaV</vt:lpwstr>
  </property>
  <property fmtid="{D5CDD505-2E9C-101B-9397-08002B2CF9AE}" pid="47" name="x1ye=15">
    <vt:lpwstr>Qexxg0A07CaqmemRw9NN38HEF4D/vBhRf4pTfwrOfj8sPWTT53lU0B0/453WzbMuYNNxMllV1EFvPqIv6uhTX7YCPvRNVbFuIDxjSStsbliQINRbmgXCjMhG2Z5kMoNeuUU8xnflfVUVHBI9WwbFPiizpQuGv/eSoOhzXiqlciiRo2FVGzBEgraflEskzvtmrcS7q7d5Iv+5nbr9QyVi1KKXqhWioHAsrcPGN3fiJmVl+sjoRVno/CsijmDR9VV</vt:lpwstr>
  </property>
  <property fmtid="{D5CDD505-2E9C-101B-9397-08002B2CF9AE}" pid="48" name="x1ye=16">
    <vt:lpwstr>YumzR5YR2NMcoNGGqgOpVB+PzQI4Yjk4NGBscapDlFhmSAwF63rM1Ul16WvTFmoiCnP31Vq7DTNsvKVqc7/VlUZbPDIy7ecVN587qZpV8hxL8ENmUSDXwxFc8zxO2o58S7b+qJykuKB3dbsltXCVGTqyw1wljLunZtWHv2FOaO5BiszeBelJOJ05vY5ZbnKxdmAVD0toKecSuQ4qthLH7D+E2raKS1cbFcgufds/yuvnX7QtfYVjIYQcDNK9fsb</vt:lpwstr>
  </property>
  <property fmtid="{D5CDD505-2E9C-101B-9397-08002B2CF9AE}" pid="49" name="x1ye=17">
    <vt:lpwstr>wB8tsS6gZ0LYGOwhaUtrItoK/eX6cw4l5oCCySX1GkvT9Cf9RfuUGXHtIh+j4cLfe2kA0gL0pirzMtklKpmclZpPalPxXLn7YVo160j4MEH8ZSjvEad1QZkRAp4jqBgH3kZQUGs8SENLghgRwCkhL7rfJtFnU7ZHvbcQuMCLubSFRfbfTbP1O6v/xb0FkDME5VFvNy/HH7oEqxRdgT2f1bP0h4FuNpGKSMrbX9J0angwd2BjGKvChNbR0Nr/3j4</vt:lpwstr>
  </property>
  <property fmtid="{D5CDD505-2E9C-101B-9397-08002B2CF9AE}" pid="50" name="x1ye=18">
    <vt:lpwstr>BNlMcy8O+HWGYg42REymXkuARdLpJMwGojYoGTJ72qap/p/flibw99s3xRKXNRtSyuPuGJW8z8CMlU3t7Zf/r2EPnbEIwQL4xAnAdiRaV4Ep0WvwZgS3iRyI+RNqiIu1ZGcF37RM5JNrFvQDoe0QIyFN5PHs1kW0zoGijf4I7bGAx/qAlQ3hGroh9bVE8LQqjsxIryIAWWd7jZlIMK+W11ufrKB2m65l68DNh64rE2D/YE6/gL6aZaLfX8j4jQ0</vt:lpwstr>
  </property>
  <property fmtid="{D5CDD505-2E9C-101B-9397-08002B2CF9AE}" pid="51" name="x1ye=19">
    <vt:lpwstr>yI4GBF1LsPLw4CulALc/oY4cHvcVTPlYXxmbRqpplntlymTTsU6PDkKe3FATKcHQmh/zrDeabp9i00aX41UDpNmbTzU5Gfv8GWBM+Qulva3PLC4RKFXgMg/ZPx3TBBfBY07gJ/gzZcdDMDa0eJKixFEpzx3zaaoJM5ro9eciE7MKxUtjZ/p8quSX0F0aRymbG102/3p6N6h6tomDNeUrjkOA6EXb3Zq822ERnVyKiVnLyP7zAgJ0wBNmof0+OCw</vt:lpwstr>
  </property>
  <property fmtid="{D5CDD505-2E9C-101B-9397-08002B2CF9AE}" pid="52" name="x1ye=2">
    <vt:lpwstr>M69OIHMMpw7QKH7isOwGncRPq9j+ZKghLBCYFeBcGNlbuBsPT98hwxxPioJy/KeusqwZamWF+nNV/9RNGVngQHEoSz/d3RQIgn/6Yip7rsUKunz9LRyLOfbyvF2N1spLTnzwrpAoagVSlonCWbh1SQin25FaDudHdOx3sYUsFrfDAeD1tNTH8oMJ1tbM9grkHoy2aEqB2rZV6N2bLyzS4hKsWoWMZWtIyS5+TRIxC44RKG9xq5clY6o2j5shttv</vt:lpwstr>
  </property>
  <property fmtid="{D5CDD505-2E9C-101B-9397-08002B2CF9AE}" pid="53" name="x1ye=20">
    <vt:lpwstr>W/6J1zeKh+sYI6WnheYVxzJKCUgq2cTbkr1pomzGRrNUSxE1+5YIN+egTWWzbBem9Bd7ZOilb66HczZGbeddyXylI0CUJCV/RxqDqyU3O788Mr2y85Txdxp+c1z0m6PbRaShwhThDALGM7oeQxozOaBpIFPuzfFe6Oo7RaLvMq64xkRDGABHkZTTPhXV78eOhdmqHVqPYikxE3ecrfZbFi0CKEb/C1/VZzFzvBe1Jsq/Md384GP6WAKS0RDkUuk</vt:lpwstr>
  </property>
  <property fmtid="{D5CDD505-2E9C-101B-9397-08002B2CF9AE}" pid="54" name="x1ye=21">
    <vt:lpwstr>gQim/BpsI8TfxfZc8UNvYVSxGOe4bYfFvaBB8yB2fmNS27ouCKYvTMwgq812vKeRUSz51wu/ZnLxLFqHbH/S75b38AZsjY6N5CQjl/tCaPSCxxYKLphrJ2lO6lRRljl86+dvK52eVIjXYIGfPudqCLOLroAEqbt3UO87ysQzryEuD5+UGWKVNX2SizwnbZFMshhIyzxH2j2D4Lek9PpLsSPAhlFl/X0zsszqFydFmpbPL05/7jDMP19ILRQsDHp</vt:lpwstr>
  </property>
  <property fmtid="{D5CDD505-2E9C-101B-9397-08002B2CF9AE}" pid="55" name="x1ye=22">
    <vt:lpwstr>H7HFDT6GQ7Px75Sx9mNlfUTYIsfOPwRF4wEfwYp3+3JAJ3YvBVAXt8dyMH8pSclw0FtKShWfF80uUZMMNn+97EmuHKiEjknnrH6GzvfdpBZsE3SCLBUBVXMxHjaTCMRABiOP1WmqLcR16qm57MAGti72/eRPUeg/viuuKhSfPyt+d2+tcqRvyrmasusbm8cv7/HwcTYAFRWD6/XWWSJlDZm3ccmsBe4EcCV1LZdnrSkv4Hp528zG3nJC08taX/z</vt:lpwstr>
  </property>
  <property fmtid="{D5CDD505-2E9C-101B-9397-08002B2CF9AE}" pid="56" name="x1ye=23">
    <vt:lpwstr>SMRoNwCck62OwxrF5y7sb9awOF5czZibryOsrNA4LGDKBCdptH1wt3TvwuUKUajDG9xduBCbQeurtCftAqn7ysMaiQj0Qd6FjMPI/28lS5amnylAShUHELPDR1k0pRoSv3j8UP+0fgOzJZiuy+T6H+zTmZNbe1BVU2l95Y3iz052wLBCsiOzssVfZOntnXtSCWHomnbW5nJUGhxVcQ85oMQgj7+6vskmCfD46yOgigKf3xRy5pnJ0qV9gGXH8d2</vt:lpwstr>
  </property>
  <property fmtid="{D5CDD505-2E9C-101B-9397-08002B2CF9AE}" pid="57" name="x1ye=24">
    <vt:lpwstr>uVHl/xY5Y+Si/esR5sI/QkCYoODWvOY4wQlnmq3cX3Y3vzoX6KtJh5HMuGRWgQhRE7WujYS2ry+T9aiVoIJ3aqrrqsP1VgY2MlmwomcPFKPn7pc7c3YWpBgDytKY0CcXCWOmSX5573y/i+AuwKwJUDqrJLyqmEbgiayjTmkPpbUp4vFibeqdNah1elpdtr8SqOTXOpMrsUbas4HOvCg6vY4JbkPfSo0T/KGn/wVeskwtLkShPgDmjKJ4LzNigwa</vt:lpwstr>
  </property>
  <property fmtid="{D5CDD505-2E9C-101B-9397-08002B2CF9AE}" pid="58" name="x1ye=25">
    <vt:lpwstr>Y34oeqpidfvfRvhm/j/5e1RW7CwAaR6McnSiyohUS+08L/uYUA10iQ5qf4+6CzngwbidnknFmFpDzagoxDc7SO3qPaeQn3l+5oeOuQvGB93V/ilBXbylgo/roK73w8Tz6C4w29DTqTYQoy7AjN2fnT0hL58pl8IkHFrJdq1uGEj/zCOlIaNbJNHZ3aAaCTpKZuarCsoV3f4KMLTqMzeSPM/aAYJQtkFn8bevWwTeULemgyx1F/Gu7GY1jQ/shbj</vt:lpwstr>
  </property>
  <property fmtid="{D5CDD505-2E9C-101B-9397-08002B2CF9AE}" pid="59" name="x1ye=26">
    <vt:lpwstr>/DjqrWqikbOYD9kOZu607ST8uZ+t8Is/3MxpKs7xt43GHgO4U4FXuYPj/SOx1hQCaavTIAcSyT1HutHfd5Bf6qkxSf0pSICqDh77XV8le1A3GxCgTx6V5FwpzPekl61/znjGtNM9Br3qBOibfJaPGC3WjtKFRJ0BIXaIFXrDcU1nxbjz3ZdZdf2TKgReG9byLpDxWec99aBl1ZhH/6zVA741yINrLKEz26+mSQTtdrN5E3K2OYfCnjOzY0Gx2jx</vt:lpwstr>
  </property>
  <property fmtid="{D5CDD505-2E9C-101B-9397-08002B2CF9AE}" pid="60" name="x1ye=27">
    <vt:lpwstr>y44X2RJQuy5nVc55UaEmXwwWVEc66qiBlfULxJb5XNnfCGqdOPnMlyHoXzSluQGPsMMUHBhLQjYFct7j1r3UOFV2ZNNfnQnF38IQJrXGDNXYhj2zP/CoF1qgfER+fnTDZcgfRbMCa0y39KRxD+TS589XAzNdKKqd/m/tQrEtEA0BovNCpycYdA4/BelBs4x8CCtLzkQ2QUgcqhVutUl+p+5S8KxYPo1pKjle2Orwv2QhOtyKeUgYoeA+w3oeJLg</vt:lpwstr>
  </property>
  <property fmtid="{D5CDD505-2E9C-101B-9397-08002B2CF9AE}" pid="61" name="x1ye=28">
    <vt:lpwstr>0WQnz2D9hgNoVCrcjHoVygpUVmxtV+N2E0bWWPfW6b3ucnF79dWS+FdmpY7O4XEi3a9Gy1kjlp6STscIiMu8eNIw1d5sXARuBcBulY5bHlOZi+9wPHsbphFC/kI3NI99TosXS3LvNoEBxvFK1wSZWiulMjQmtsj1LOoYgdrdy/aB7hUkSawtU4IpO0lyj8NieC381kpwu5KNbVTF5laK9YR5ZOlfzYoScjSwuD4AKZfvt/0+t8XSP/UTIf8kGYL</vt:lpwstr>
  </property>
  <property fmtid="{D5CDD505-2E9C-101B-9397-08002B2CF9AE}" pid="62" name="x1ye=29">
    <vt:lpwstr>YDAzzZ0K8DR30U5qvDLmM4yEZcZknOFGdgqBuAC/lAtbwog1hsgCF6jcKENBBgtqg7Ckik5hyW05kN6BI1Mz+a8xtTlFT3p1f1D3Lw2oD65V1Uf68bVkbBl6j8k1CfQtlLEOtvyDKcrJ0uopD2rlkWgNqk58/JuMn4qSiOEjnIvj4vUh/ON3mVm7xHRVNT+J84KQj5olYibfvffYojVwPygg2ceuKhY8yVaNx2Ed13Lpws9boqw/PrxFWGLkOw0</vt:lpwstr>
  </property>
  <property fmtid="{D5CDD505-2E9C-101B-9397-08002B2CF9AE}" pid="63" name="x1ye=3">
    <vt:lpwstr>2ZTgmMT1Lv6GRYfYGtdPZhc16T0e0vUa8l0E/xa+gXb3+bPr7aWTeKchqfwLhaOCXX/sigZzZdMrDqEYnE1teJKge7zqJxQ0GPIfguywChLcQdKa1nqoA4YTIkV2bm5v9QZD1rqd9aZpIWBYRa+OnhRBuvfpyk8TKn+JT0/HQrwW+UnBVzVGvzje0s64RXR1RhKteUqG/y3K2y49gwlKZSuESzTgNou8ZZ7JN9gq/HQhJ1zAGeKfakrqiZk9MYa</vt:lpwstr>
  </property>
  <property fmtid="{D5CDD505-2E9C-101B-9397-08002B2CF9AE}" pid="64" name="x1ye=30">
    <vt:lpwstr>Cd7X+rjml17rPljyU4QnVbFXozV3DZoCT82C5g2ivMz9r8my5O5LrIhu3feHiupnTOJjX82qUxwZ1DaypykhG+YUBG9T7F204LqKm8exgErvUI6/mZ9l9cVJEi6vQmR9D5qgKjRErwcR9aQeJAT58s6GCmRTxz7KQgjcXras0Ee63wflMyNOsMfnw+fpDL+bYYKi/lWH84rI8vR6OpQQotTLjlXK/PmJXQykxk7keCVrHAn5DUd2TyCVu0Phdaj</vt:lpwstr>
  </property>
  <property fmtid="{D5CDD505-2E9C-101B-9397-08002B2CF9AE}" pid="65" name="x1ye=31">
    <vt:lpwstr>luAW0hQXwSlK9K8gV8j1uzbu0YAOONIu9H4CBfF5gLNiztJA6ciXVAW6uDiIODHHOM64126b6tldO4B+CPMX8YnrY6eoMz1j9UMc0DvViZn36HPerYOSXyM0ILrsvj6vXYrzDerJOzL09eNGZVppXqn/8nusZVnCSqdjwOzLoe2mbKU1v/IofT8gjUI/K9r6bPWCJHcfWuasMqE6iKEl8PNFuey+nqVhTiq/3ZWnl1UbLby6MFqT+CQxOHu+D2o</vt:lpwstr>
  </property>
  <property fmtid="{D5CDD505-2E9C-101B-9397-08002B2CF9AE}" pid="66" name="x1ye=32">
    <vt:lpwstr>IQfHYKNF19KE/Zd8rbP9mLcP1gZJ0i1iAUz9g0zAeUKwr7PXFXAUjTouxwy/C7SenNj0+jXHchrILx8XEcqRQnFdfOv9vrGMkvQnDVvxBXSII+5csYjurCSlhKAFmyqqcuRh+M9kOLwucM7zuswha6tFyliQT62hAP2azsF2Sa2tZG0+/jwyKQGs8+RBcMEZ1tpTX4raG7aTsdSB3t4wTm+V/GU1mo5IXtNgLvAdrZV/FKf8dQX5nKOSr9LOJS4</vt:lpwstr>
  </property>
  <property fmtid="{D5CDD505-2E9C-101B-9397-08002B2CF9AE}" pid="67" name="x1ye=33">
    <vt:lpwstr>QEvQU946IgPbOkQG38kIdwteda8JbeFQniZM1ZnaQz/TLGP0y5cDIM0tl6Q90UQaq2iTTOQdsq5504Qfxk6zB+pSpgNoZqBvGhDBBISAhwAfzqqQaL6aXZ3SHuxjeyzdxLRG4oxQ9TciP+uwcqJw1A6WBHLyS+s7awluYxCLVHNet/lhzzU0QGHuEnu1J/3IVrTCrFWrrAX+lcFcnsOwOjCwmTt8jRQj4EsremWptLx1gEmbaOuibFZEP1fQvwy</vt:lpwstr>
  </property>
  <property fmtid="{D5CDD505-2E9C-101B-9397-08002B2CF9AE}" pid="68" name="x1ye=34">
    <vt:lpwstr>7CxnCqsoG0jWMJYYjwypem+US65bM3l49qONg6346/9EQRMtexs1JS4GIrhf3+rKxbjx2d7nCCCmzcJJ50DJUSc+J26xL0/y6rgo4fH1EROtCYH6IBIAtFv3QfiMVfMt1dAvtpp35DYElVglkVp1KymVLyGaycJI2x38e2L+ClIJKS6eGT5ZYJA86tKZytCrb2ozJNopt4O8AqgniOEsnmMZyKrIosvy+yxoXfYnAKbzrbM6WMdij4rHt9H+LuH</vt:lpwstr>
  </property>
  <property fmtid="{D5CDD505-2E9C-101B-9397-08002B2CF9AE}" pid="69" name="x1ye=35">
    <vt:lpwstr>L9K4B6RVxaJ0UXz6c/5S94fSoktw9NzuOkloHY0rnDmrxP48XajRzakPxua7ZpRCVn4SXpJZC8JkxZgyVe5B56mtmyFYNyY5lH440ZvgLOsXtRKzNfX8ftZ1N01ctRuE88x6adZTgoIRn9PmOcXSHGE9LsLhdpzo4TQnz5UUHybXRhWORrEhWZgof4rth1Ffw7Z6lLKrQL+A/Ltd59lIrVFq4d8ctX+e1igpp/r00gZlTw67N+A5dZ9BotkpLcR</vt:lpwstr>
  </property>
  <property fmtid="{D5CDD505-2E9C-101B-9397-08002B2CF9AE}" pid="70" name="x1ye=36">
    <vt:lpwstr>/nMMqGzMlaEtMRfaIMNpPTZFHZ1nrYQOdX6u6g9p9YXNHfoOr/7nlzsJBTRwVTRw3pp+Ge5swUd40Y80/veK89WWvtEsTz/ke/CDlRFkENiE14lu8e/0uqUdf6WAaPuU2dtdDg3FAmpMFVJDfka1YVvhP5vD5Xx6GQimCNUkngU4nBc+XQw8W72F+7pi0OcgOpaCHMbw/G32IwvhkBDJ+9oWr0nMHcupn7ZjGXIT93ITf4Zcc6Jg+oAkeR+4c3o</vt:lpwstr>
  </property>
  <property fmtid="{D5CDD505-2E9C-101B-9397-08002B2CF9AE}" pid="71" name="x1ye=37">
    <vt:lpwstr>C9P7tLbSG2oGLtGirTEMEmPM3qI1tZy1G/hrGiIwv13XlU0kQZPUx0UZoAksCMc3kNq53C8CK9ZVQ8fdqWKUu9pSu0+gt/W371MUxGWdyTDz39kGUz1+FsMB4yyRrC11DISlD0pnbkE15RJaXIq119yoAV7ayJJWae1EXd6E2Dw1bh27amjsb7ITDdbdi9D7HL+MFmDryQ4gC8vYmLLXmPkwKZJpdpbjFNfE8nxG1ov6xfQF8vTqSErwDlTCKxJ</vt:lpwstr>
  </property>
  <property fmtid="{D5CDD505-2E9C-101B-9397-08002B2CF9AE}" pid="72" name="x1ye=38">
    <vt:lpwstr>CSGm6A9cKTvPWXKysT9zWZrmz+6jfTaA0TKrnIhAUUd+v1TKRF7t9FNdem2Y4A8pHdPlOPysnflNKurbwic0MWHDsu/HFcnM/jyKG06O6zLAV6V6v6FwUhQWB+7x7LpTOw5PPXFho4KiaPa2lr+ff3C83KKCP5QbA/Q+hpyJiA/QUwXke4hwEkrk18ebgSvNX9Djg8bSMoBjuFR4kBW/PVBKbt1UtO7x3+GN6w3Jwq4XwK6rUntPB60YIYOuSui</vt:lpwstr>
  </property>
  <property fmtid="{D5CDD505-2E9C-101B-9397-08002B2CF9AE}" pid="73" name="x1ye=39">
    <vt:lpwstr>S855bMH+LpVo2JdkDnUYjRnlGM2d39R2HkVVIPlGV+dteLOS0UN6IlKwK1za9ANTpsYz0r9bXC4X/67F3/pyBfhb13DV4anllpiNvWK/GcMqoHy2SF8nr+qJqBp2dDqf4ouCdWYZ7hP0CPNfN3K8t2PC3LGxfFU6inf9ibNGMeYiti+7p/1UzVFJuyIDnN4l+Kvlo3vErvDxqZnJixD3FbaM5u/U5FA/ThyesWePZ5G0ADvTD19hQg8oybTU5n0</vt:lpwstr>
  </property>
  <property fmtid="{D5CDD505-2E9C-101B-9397-08002B2CF9AE}" pid="74" name="x1ye=4">
    <vt:lpwstr>FrKDZvzXeiieVT1bEODSJqZTKJLkqktG61No3d/bWftkzDBALbKIozaneZ/QFxqvpahgnYNhdMKJnzI7TcipdemNm5s8CLeDFJ0XuSSftD3MYRXY9tvLJ5yICSpMuNqPVahweQ6/gteWJ0jrQo8RzuSpLOmtta6V3Iwd/1L5wu5Ym7NnMXkymoHZKtwlaVifLOUtMyxL2u3sx4roId4qxSaxyx+DrV9nFLSY5+DWT/SWjwlqFTAMOTXB+qeqeVe</vt:lpwstr>
  </property>
  <property fmtid="{D5CDD505-2E9C-101B-9397-08002B2CF9AE}" pid="75" name="x1ye=40">
    <vt:lpwstr>QJhB124VDHUbVk6fmbH1ALaRoZTtlYEbj/PH8xYzFx/7Hgc0x2vcMQSyB024ey+zR9HtlaGBMdFkReUfM5ev615OJiCK/ou4d/073071pf0+OePhmioE4PQZ67fxeNvA1tCK54Vz9towM0LL9rg6Dtpdx8ub83hMp/0Rx8DI7sXmiS3d/uWuddJT+Lww9Y5/VM9GtPBMHiKcPyL+McyrkSvyaznfkBx24tSzKSnn/N+oYutdNAICBOr/yhlMu6T</vt:lpwstr>
  </property>
  <property fmtid="{D5CDD505-2E9C-101B-9397-08002B2CF9AE}" pid="76" name="x1ye=41">
    <vt:lpwstr>WAEeTLbilPlP/u0CSblzI+WLtBXCF1Xz4ORaV7CCryuAEtd5MIa+am+JKwhLRPQBWO3BveUfUU3gcYNRQG88YTVNdkeFrAS8HU57R/nAhyX0IV6g8n0+E/kl4iTaQK4Hg351fd4SUCC/H8W38oUQRgOAFIrKDmoTDtiDcse9ojXsGVpboGJl47bN5+UQozBqmKoZjxDCMICWra/GP82oyZP2eJjXw7dJ2f/RVOC/kPRdppcrSSqTJ9Ine3+oSD0</vt:lpwstr>
  </property>
  <property fmtid="{D5CDD505-2E9C-101B-9397-08002B2CF9AE}" pid="77" name="x1ye=42">
    <vt:lpwstr>+HFb1BvtOf+BUhWnXVfpgk2/vf3uQMhzPt1STZ6GasDPgj51ds6hcqqGDVMkKM5jF+biDo3IxHx7ccsHH6l2zOMfGLB5UTvx/qur+4iuS/fvc5NKDGMOcV+BrkaYTYdwuxvFr86m7nICWzSbzHEmRI3RYelnpiNujJ61Bbay7OjNPzreU8KS0FqefK6bKsP1A8sTUSiwloNl53D9SaxfODig4AnPMozbYV8xMx/yTZAAi+B3HPCclmI2UsHjKXh</vt:lpwstr>
  </property>
  <property fmtid="{D5CDD505-2E9C-101B-9397-08002B2CF9AE}" pid="78" name="x1ye=43">
    <vt:lpwstr>gTAfgy8bxajRw8nd4hmkQ2T37xhyckHUPh7er1KMAy9LkWDJqYfJNckWJUAHla1GXHmdVMLQVF/XdIlhrvIzTlluU4ToOF7RqweLPVX1YX9LIXku/r6DRrmbs+M0lmc6fXPRNI0Y653ggd6oKZ8vwbXhih5b43pVVoeuwDlIHRfpnfP+8Qf476bkRydrdc6mvHpYLEpWjue6NMhb5AMnXG1Gd/1qyLWpPbjnS4q7nQvcToAwB8yKbZxNeH9BFcy</vt:lpwstr>
  </property>
  <property fmtid="{D5CDD505-2E9C-101B-9397-08002B2CF9AE}" pid="79" name="x1ye=44">
    <vt:lpwstr>h0jfWuyXVLyI4MpgZqimb5oXOBQEMv6xTJ4q1LqkCb+udGeM0RyIN066Ve49pvw3zwhwMhdvCTUH+w8LDRIDA2aC5KrqtYKvNYMeIcUDy2H/eZcxq1asRvplg/CVgn+6bf8Fe4QdR4xx1cT4ug57u4SlMgdzjenO8rAuQVHyZ0Gt4t80V7niVr3SWP/intTMmAMlGJhvrSuoRO1YCROI7mWU/8/37o8G8kbcN9y0y6ob0jK2ce4DSC8RI/s9EPc</vt:lpwstr>
  </property>
  <property fmtid="{D5CDD505-2E9C-101B-9397-08002B2CF9AE}" pid="80" name="x1ye=45">
    <vt:lpwstr>g/1x/19CxlToLxrc7X47pPT6OcOUEmRbgoAIJzs1WsrvIJBTab2vtyW9M/aBJyzbGWABHlUSrz7H1++s2xHmTU+3prwX/cix0VzB3VpUMh0MlR8SUtzIHGJMuncyKA/JPSXB4MH+BVRmj7qjY5HZ/QEwAToQGLOYkFSdJ84rU7pT8ZbtuY0b2t9cKxoWNlcrdlqUHvB/9n8/Y898GuenoyhI7+blnY7oxEoNWbj+SS43EZp9D/lONHq+J5wmSX2</vt:lpwstr>
  </property>
  <property fmtid="{D5CDD505-2E9C-101B-9397-08002B2CF9AE}" pid="81" name="x1ye=46">
    <vt:lpwstr>SDB2nChNQesjBALqFUwzwGl6+uAMxri+21rvqE3Fcrpk0gyh5qWT0O/QJt8k/rk6Fcrt9tn/4BFLyv1b7kGF69TGAPI2Ho4vSH09fe5tBXh0WbvGjelW5ryjP6AC0muEhfC4NzbK0BI03keD3icddWveBGTKDcn0gdt2R5MIepq5xYfqabr5GLW/nu8qRSmhQ0Y7jiTLVtIH84kFnaTZFVQ8I0lPrRsZjwX8YefJ6CH8HcTlsgeOipu+9Pd4Spx</vt:lpwstr>
  </property>
  <property fmtid="{D5CDD505-2E9C-101B-9397-08002B2CF9AE}" pid="82" name="x1ye=47">
    <vt:lpwstr>CGC3RzGSKgq9lTOwuW3urhTqBjWy6yfBrj+AvkjAKhNU97gyEwhL1eAl6j0ICkSjZTDEEpWKzxWzwd2BoswOgtJ3Dn7+gpJIfWD41RjWXD3p4iNX/jWNkwZpQSss1hsmB5YqT7yP+hlv9/OO/lgph8dj/nxx1kcpqGYXROONgw18tXbOdVqPCi2ajd6pFTnHkPQ5vVLEyuvu+NRfPVcM+zYLlqTNEWmS/kEH/01nHHZd8ys9MFnFftrfnDLW8yW</vt:lpwstr>
  </property>
  <property fmtid="{D5CDD505-2E9C-101B-9397-08002B2CF9AE}" pid="83" name="x1ye=48">
    <vt:lpwstr>GwzjVeuwvfn7Zw9Gm9pv45cCRaKfXU3zxetBWB1G5IJ6bkImHMZ/IaIdDjm1C87Yv6NuvtGLghynZRUdQF7VlWWQMZCffvr5O0xtxX79T//s67c8/IVTpOEHCe17wB8JgkZ9rSwlluGMufwXR1wPWvXo6rsoNtAIrQ57947AhuVfyCt5fqoRcKzdVgf45NEySw+FTIdDBHdtSxEF1+p0xmJHeM4wCo/wgqsrelD/H/HroaObUZxHcgvcX/Lgn84</vt:lpwstr>
  </property>
  <property fmtid="{D5CDD505-2E9C-101B-9397-08002B2CF9AE}" pid="84" name="x1ye=49">
    <vt:lpwstr>TqPEo0JtVhQVovgX/BjqEE2v+iE0Q+igoiVoq1vBDC6OEkZp7UP4IOQBlmDAtJ/MZYAoYBv+arw531jRS1GoOVEG+bVHXZlfYAfRb1W5YzA9P9khKfp3EbdFh+ZruKlRP2wjOXaUMz8/W/swmeCQRFmQIC7Zp9W/nqyipS7UOcYb0ZwgI0yyw7EI+HTgrrvtJvNHiwS1PsKuMa5fvqFRwUTZknIjQja1nETTozbGXo4qHj6uJ4xCS9OdKDF+Ncb</vt:lpwstr>
  </property>
  <property fmtid="{D5CDD505-2E9C-101B-9397-08002B2CF9AE}" pid="85" name="x1ye=5">
    <vt:lpwstr>+qUu5IlQtsezYebJa0zF4BW49TOYCYuBn0VB5rbZbN78+QOU+0CRT2qi7lp8iLy+thcc1xzZ421EEWZ6dXdnAFQQFmpgltzcGa7vDdNMOv8TdfE08JAj7pWX3jiYShFNaaxnqFSKTHFD2cOPgWjLxU2JQi9ESgruHzY1seSlogaoESFBEPyrlExTh8xOgxXqnogOZTEVZe5+E/qt1AP5CFDvWRDOctSkvY6mJjlswnFiUn79/fz0YD9gp5IJ9lR</vt:lpwstr>
  </property>
  <property fmtid="{D5CDD505-2E9C-101B-9397-08002B2CF9AE}" pid="86" name="x1ye=50">
    <vt:lpwstr>lofwYDmKQSAcB+J8m1Ll7G05camWdWZBy37jgZV5hyIQeZtKG+JXZHkS9Mh3RnTg7QaQWZk0KD/2A/ujVfd0o5WDgM+FYbvvDBfeeju9J7tI31QULm3JvKk7hi4E5XkaQTz9O/NQzRWedJw4qly6yg+Bn4b8X2QMAZA/4qjXCYlP4DR1jt1BHpfYJEI9ZPJGLiY+RCWKXW+IsABkYjZkSXbV5N2yA+T5708UnHbluSnP5vpVzEgQ3GuZObzHA4P</vt:lpwstr>
  </property>
  <property fmtid="{D5CDD505-2E9C-101B-9397-08002B2CF9AE}" pid="87" name="x1ye=51">
    <vt:lpwstr>wEYX15FFEng80UVayZy280R0SKoKhyZeqO/dL/b58XeIG24LJuEV/AAMua8EMSRBe38FMZqeHhcedRn4gNqXgu+uZbi2J5JzfSfpTHEM81z5OEWi5d64IQAiWftptK03ScUrstHj0NMDHvwtLdkBjacAixUxW/h8ecOWN9jdnzLr6kytX++qv8NGf8orW51OOflA5mAWO9aBBT7YLKlXb4rnTM0QOWyZ5rVoh20INKCj7WbpWyaH7Hoozww+ry7</vt:lpwstr>
  </property>
  <property fmtid="{D5CDD505-2E9C-101B-9397-08002B2CF9AE}" pid="88" name="x1ye=52">
    <vt:lpwstr>NWlDpvaWgweoB944QA0RalKRc666B9UpfM1vKrH7B/bCJID+gvTreVVuuwDGwb+MEG/HlVlCL7phwDYofzLf1A72/fOvOQZNALgH6s5kJsabP6obJSjF72oH2ibHDJcf5HdtWmYbB361UKvQJdAIUxa3Lbuueb8qxbMWHsISIFhYti6eMcIClD9DUSByNzL59YF8rJLo4WNWJuQzH3E4rwlhKIIxbgE1GtLoHTAiZYWrIS+iPGtsbQvw77t4iBO</vt:lpwstr>
  </property>
  <property fmtid="{D5CDD505-2E9C-101B-9397-08002B2CF9AE}" pid="89" name="x1ye=53">
    <vt:lpwstr>+j9+QpiK6Xyl3LMjN0vJHSq2BjnaFA+vA7+eZ6pmuJVwtKiLCXN/EgknaQC0j5MWeQyvXtFi3OvF8PyJpgfND+O3AP8YIQxMDU+r+l1yh+1cEBdjtXHUWYHo1F4bqppitMVQ/adaD5atQkqCuUvDAfvocLmSZUmDUdvbTmYvZxosGL6bIeLcLqpfB+cezG6F27i5MFd74B4MxfmZEewPn4FbVdOUgM1koW7HbiARvbjHWblAns5bnivjxhJuG/v</vt:lpwstr>
  </property>
  <property fmtid="{D5CDD505-2E9C-101B-9397-08002B2CF9AE}" pid="90" name="x1ye=54">
    <vt:lpwstr>/XLj7oadXGGfed2D2qksySeX8+xrXTYoQ3SFm0WtwbWb1Yv/yVZfW3x4YbFExHQIKzw/G4YC1Ip1o7+dV5mVc35XcTfl9my7UTk2wY6nbRdSzLDJYX4RpdXVmaWSstZG5PrfvXx8dwB5AykMBD2ZxP+Df1cbfyasIgJ95entChNUCGU/gbRsGI6TK/bcMf8ZCOj0bwTgvlyFiWQAKNz6SPC+iw5MPglZS0n3iaJp/qzTOxuxAfrlf5f6E1/9LX+</vt:lpwstr>
  </property>
  <property fmtid="{D5CDD505-2E9C-101B-9397-08002B2CF9AE}" pid="91" name="x1ye=55">
    <vt:lpwstr>116Tae/K628hRolB47IJYp3marMXSk2DQWAQATYnw1cOEmOoUDlBIKhfzLiQJdZy/ai3ywwAT1cV/6ZvM2PI0HuewRZIqN7Obqe/+REP9GzsEAxpAd0yJwIqmIH+rmJH+Vef4KbF4MR8MfpG6DO9RzbUxA4EVfFMR1HNnCQcLy7HqYQa/vVvYzgEVnDUEpKF+RNnbMmz631ndz9VbfDCP/vKvW0JwqZcYSmj91KzoDIlKznMyNeiiYa8xbA0tq9</vt:lpwstr>
  </property>
  <property fmtid="{D5CDD505-2E9C-101B-9397-08002B2CF9AE}" pid="92" name="x1ye=56">
    <vt:lpwstr>06SzHvHBVGiVbdAr07X44Q5oYmc9xsLM9SWKsjiu6az6muuhHfofsPIWqG5ZW/n5VDeNsNmY+/zx6pbybeYMukekF5AI2yNzN0mFiuAaYEGWu/5mwh/wmOlmjIz3K4tf3gCJrgFsoosm9PQJgdopf+c4pfNOKFoog2ZVp2JoGfqWeAKHE7esA756jfyY2oJdsH/z7ilxzRHnup9VFqClU1XtthJ0LyaxvzBjwFXLcYlcNpziI4K0kqvUtVIGeBP</vt:lpwstr>
  </property>
  <property fmtid="{D5CDD505-2E9C-101B-9397-08002B2CF9AE}" pid="93" name="x1ye=57">
    <vt:lpwstr>GXwQMQaBPdbC/8apRZSRQ9sOAikIoRIVucK9r+Y757VmsJ9BdLGA4L6HLcBaqJjl1+79B9B+zBvx51GCl4GL74lafpUoH9TsU/aPHfNte2g8/M7MaRsOD7Bu+QegRTW22whrmdG6iXchS98FxhkUK7y0D16KT7d2LoXTuP+ZgOE0bSxRh/1jnCptnAOIyXF3KO0P0rxv4AtUbNrFp+2p5VoGi9rnJQixOziMJQn0u+krjTbGTa6z+vM4Ti3t8gT</vt:lpwstr>
  </property>
  <property fmtid="{D5CDD505-2E9C-101B-9397-08002B2CF9AE}" pid="94" name="x1ye=58">
    <vt:lpwstr>EbI5gPXrznqT8kuLpZCt3/Ly8GktxFf6hWbuXr/FT8jT1USegA7sihPpMnZI+7eMJHL8GUIteMmP9MHlnLjctU3p3+OFd38WKJIGP0eyPzH+Tw9Y1yBQNJf7XtQyJ587hZspDwnW3ticIu2E4Y1vOh7SJKqvjjaoal6M+b6QfpidFtDleM1jOkJfPv2TVzOxiSwqDHvvCZu2rLfNPapC8ZFcZlncfXqZ+5BeWsaKlVZ380avxg4Bx8q2hpKTwN1</vt:lpwstr>
  </property>
  <property fmtid="{D5CDD505-2E9C-101B-9397-08002B2CF9AE}" pid="95" name="x1ye=59">
    <vt:lpwstr>gPS+zYr9e9cZ4fBkLfa/2XekpEcf9IB7QrTCpB1hIEcsCvRbySbqjNpYtmr367qnSgA6pk0Za8/Ja9nEHJ/5QQ/M2kschCGgXtykUVRPwPF605bAoDBS3ZjsiM1zhXJAXChOpL17i6ycn+rF7r7QQPoxt0XzVKPY05jKKYD3iK3ekKg/GY1jiXL8h7+r0VfDrOTWJ/76tFhcBQRLfgdo2pPVRscNCUdZ8cXWsXI/O6mA7SHikvJTnBH1D4hfyuw</vt:lpwstr>
  </property>
  <property fmtid="{D5CDD505-2E9C-101B-9397-08002B2CF9AE}" pid="96" name="x1ye=6">
    <vt:lpwstr>Dhszhu6crVgaey3IlEw6VkfkO/ULCssZcDUBrJgnJtTQpVFKxoum1gg/BmlL0BmAcIois0dtaqhRH6A/y/crTp3wXlTLmh16OQKRnVyq+0b1DnFG0wc3bfX6BmEPtesestTAS2083htwnEfjeWyEEn0k/JRipn84AeZvmWMTBf6Gf5zXbzsGxtDmzTnX4b8zOWqxMq1NNvx3hVkd71Bu/lvIK9C2mT8rE3Qnu/f00xeaVddtDZVJoXVy9szegp5</vt:lpwstr>
  </property>
  <property fmtid="{D5CDD505-2E9C-101B-9397-08002B2CF9AE}" pid="97" name="x1ye=60">
    <vt:lpwstr>L2gqmaYc+aUPFd9dL187wb8FYM/fLjeiOlH65R4WFT3FAbCALiyG9oHBIvT3YzkJAkqbeH6Ld/CtFHzqpG6zARLmBUo6IkuuV2IIyj3Ij53tKpXhMv9EDug1WqwxmuzBkuqlq41fSRYxfCYQUIWRCL96Y3QDZ/HvRUyS3CuiYgSIDYMcdzQKUWuoGP9hFfTN0cEfM8pGM3SRz6rjcl1gxyFA2gyXgx276vB88qBmXEU2orZQC+cpxBgIE/lnH+p</vt:lpwstr>
  </property>
  <property fmtid="{D5CDD505-2E9C-101B-9397-08002B2CF9AE}" pid="98" name="x1ye=61">
    <vt:lpwstr>0jQcnzQL3J6jGC/on16Zg69N65/B0XUXR4FqSkzjceFdCLBHKV/l7T5aouIS3hG9rFqI69szw66QTCARTcC7WIjF5LBraSq6vGluIghnmG5+Q6OLfW4ClPeAklzVL86JbVVV/R4v+OWvE/crgg+kgSWMxcQ6O9q/leZy7fHtxXRzKvEIxHVWYIX2RjemfQhujhiNWGbs4Cbfn2+q/1bnT8Knxne+wIGoAjLqrZVqFI2Hq3AxNILgUaaz7HJ42Cb</vt:lpwstr>
  </property>
  <property fmtid="{D5CDD505-2E9C-101B-9397-08002B2CF9AE}" pid="99" name="x1ye=62">
    <vt:lpwstr>0uyObRjHd4AQh0hP8OLQRm6nc3wdlMdwgghyFYq3dSI1OVF2CKcAU/nH0QCpieGuoiVBGHN0+XpphmXXbRY6mN7QuzkJM0+F/oqlH60rPGYDhp7X2K8179l8lwjahR+PLdJtaEOfFqqIF5zFGO//8lTS0x3VLGbeSkfvgf0uuzAz2uCtAEq3OkCWhycq9b3Lm27oI/8s6pGe90wMHk2FdvqfVrqUrJJ0/uaeGC8AzzbhRil0XLWYmiVl/mchq1N</vt:lpwstr>
  </property>
  <property fmtid="{D5CDD505-2E9C-101B-9397-08002B2CF9AE}" pid="100" name="x1ye=63">
    <vt:lpwstr>wG8A8K/hlodLPTXNUEPEftR/cibrICDvCOdgFodFhlAkBcvxFn/fnciSZg1wilJ1hKBY+H1UiKZwwgcr6ufhK/9DiVfM6iICTTR1fYsjDgl6hWtR6G9IJzn5sN5wREaj7d+A05BDuwFzc/u8CH0xP580CgTGFJXs0Ge281YachetQNLnxYisAQLxBWBxuTpnnGlojONy2R2hUW0qTk/FrD/oYkRAX3mMMxX6b8/xv290/Nrm1jSMz955soWAT7L</vt:lpwstr>
  </property>
  <property fmtid="{D5CDD505-2E9C-101B-9397-08002B2CF9AE}" pid="101" name="x1ye=64">
    <vt:lpwstr>a1v4q6UmjW8xdyl4jL7eLKT326WoTseIsdDwiZms2NzqkWgbDIcLELPr+FGB23H1dnOdIBtVLBQg/+crdpIu0VWH+1grsqbC7LBOnOvxk2HqRoRklWDBi8KP9+7PPVPa2ghphDd4vV7k2C6LYDZ2ehltR16sdOjyREX+ge4FPujrURLOqskeDK75SzKwDJC3BM1SwC6aq+c8Kku1snF54IlWf5u/oWgflAP/8DoW1nvGX7iRE/Try5yb+SRvFJC</vt:lpwstr>
  </property>
  <property fmtid="{D5CDD505-2E9C-101B-9397-08002B2CF9AE}" pid="102" name="x1ye=65">
    <vt:lpwstr>uiTJQMhDV1azCM3lADxgYRV1t1BFywAnilQ+LQisZ0DHUBXS+HL6ftEqzW8xBT/XFafKZZCzdr8Estu2L4t/C3DW5Jjqbl8KAq2Lh4rw/jObmvL8p3tHUCpxKaeauxGyY6UuLvUKWaG+3ACA0AliRbc9lWrQTjl/ldOeHT5Y6Q3qbENJkrOVU6f94oDPlvxg436syOkacrQBOUmg/Mcrl/ub4Scp5snrbIoDJ1KEJ0D7p/lH7+VgJ4+osaQhUAV</vt:lpwstr>
  </property>
  <property fmtid="{D5CDD505-2E9C-101B-9397-08002B2CF9AE}" pid="103" name="x1ye=66">
    <vt:lpwstr>i2skrw4u4B1NyuhCR/bVx1Gchigd73twogGptsDGisPbLGHrXUeGOoijZHOPC4EJAeCAbRmTjKiA3nXsytGbY+d2huw5NrRc1X++kGKW1mm6xquf6HyXsAiplidDsreGWYBvWYV0Lyj6Pz1nIUCqLgBxHgXYj33gkyhPceBF+/zCajZI6AR3ffKkkAFH9JYjSY9P+HCJMp4Nf4ZU+Fo1oU41mYjbiFWlS+QLh3eN2tDRQbShfKdmsHgY0T4GVbl</vt:lpwstr>
  </property>
  <property fmtid="{D5CDD505-2E9C-101B-9397-08002B2CF9AE}" pid="104" name="x1ye=67">
    <vt:lpwstr>iUDLH472lq5QuOd4U3kUpVFKFea0C3tppW2uvgVXYVhsE4F32EzgfKueS82xMmb2VTH1hk/0rzD5pnXduln04XdQUSjlu7Rv+nKJQLihkgKIWN99Xnu2X0MUYx4/0YCW+SY3B5k4cBWZ9euN5kPoQagBsdZJKTT1RdnN45hHA+uobnDJZACncjlEoPirFOHJamNwYhMOobJE+6m+RGpc2VyWmfuKBjd3L8zAqbl0fZnaPaybmduAKzgWgDlof6F</vt:lpwstr>
  </property>
  <property fmtid="{D5CDD505-2E9C-101B-9397-08002B2CF9AE}" pid="105" name="x1ye=68">
    <vt:lpwstr>ILiYzZky+dXN9RfPs0G5Jh7tGHEPq9N3ZHiuxLlCT9NkfKn+zBeDNDRPZt1JwMk1yABE+1ThFYnCHpQfL1V4QfQKTFddCXKs693DyuWztSP6+fK/JV7l63BcNDf2Zsj4UJhftreNPOdbl4/OfY6XYB4CRKVgqEHzAUsywQiPvXOWJyYZsI1MfMNOLJK9p7+4bHw1nUIWBARid3C+vMU+aX1AdWyAtXEMSAKy11F9mom4uZmtx57Tn/aZFcZKMXK</vt:lpwstr>
  </property>
  <property fmtid="{D5CDD505-2E9C-101B-9397-08002B2CF9AE}" pid="106" name="x1ye=69">
    <vt:lpwstr>mP0jbLIRPXHl2XrV1B5J2VJSR3OLJg07hu6BxxgF/8b4o771ezjyx6HzFX7d05kCiPIvBS9tqJUAKFDR0fY/PWD19fgyENp8NaFls+PmEdgfS2sioXobgZj36sSxx8mAX/vbrqdHwf8LQyv5b5vrq1UTsjH5oWF8Fu6UdUkXj2u5Jm5wrvEvU+xwLWpUB/ens2AoAV7fCjnbTHTvNgpdaGcXTDchUTWzWTslc0J2PNUU8WTNIZ/kh3SOBN7Yo1E</vt:lpwstr>
  </property>
  <property fmtid="{D5CDD505-2E9C-101B-9397-08002B2CF9AE}" pid="107" name="x1ye=7">
    <vt:lpwstr>jbOWDUIrtPiAT8rltuu1oeejGTspLouj5ekNNcai0de8dZqSqLoRtGY4iTH7B1jBjZWr3tH2bzpkMtKCqZ6VW7DPPp2QwFvuopF96ZAJrZpC3vdsxyuszEw4XYL+C2NoVF/h74UTmZG/nJIV9gNCyegEn+OYqtGuuFL3CjsWAev09tshGUAGJ2S0QWMhbVyeRSULgwxe+4IK7DLNxa2Sx1r8229Hur7BwTHUS8JUpbNaGKL7n8lARebpxyDyJdm</vt:lpwstr>
  </property>
  <property fmtid="{D5CDD505-2E9C-101B-9397-08002B2CF9AE}" pid="108" name="x1ye=70">
    <vt:lpwstr>8LUbjGMX1g1A/+sQYOCRCtanPwLjcOdh1NdAyWbXEZ+Obld+54w8nA3v744+mxah+0EH7ZxiPHpsX/+HpmdmfsEl3gOrGff+BhBbrG5dUhQOayelcVLoLRTM6odeI3UujQ/iCXoJUNoLLQpJPr8aZjXhhoQ2jYWz0eDeA8GcK7JOBWOjW2m7Vm5s8vG36ZGZWIq9psWdN+l59IvYZ2K1ULGyBGZH/5NNM39GbxH1brVIWcfCk0/VNwp2LKlIOL1</vt:lpwstr>
  </property>
  <property fmtid="{D5CDD505-2E9C-101B-9397-08002B2CF9AE}" pid="109" name="x1ye=71">
    <vt:lpwstr>RsbZTPQl59EJfwo088uHq3nwo3ai98tGiyCHZsuSqdTj2M5xwk818EMve86gj91vr+JlpL43ZKh42c+EwDI3HxSm164ZPuUbXuqqb7BO5b02ELH+88JERA3z/6dT8kdTncSmbEHY0Hhf9j4YM8uojLJCtP8qPQ+9pamScL6AglubdQbMuo7LsVki3f3a9e6o+VowympCAGNDWVwRh0gsaC9/6aIlTp22vs9kmy+/4qOLsUtJEQUGaohGBiOD39S</vt:lpwstr>
  </property>
  <property fmtid="{D5CDD505-2E9C-101B-9397-08002B2CF9AE}" pid="110" name="x1ye=72">
    <vt:lpwstr>dYciAYr6mS/LS/7QgpwzjtLDdIos3y8yLmdhyZ8u0nWsRUHyLi6myj1e2D6xomt7QYvAkt7SGn1HoQ6F3HlPpvYR0ronseNZVjIa4TOyLo+47uQDsTaKNJO9imSvi7Yjm2Hde/E06hXV5yNQmiNoHVV+BBB0wi6aHB+mS2THA88JIc+LRXUuMsdO4n+H79UYsmUOMCV4ObCM/5iy/o08ut3PyQdiuUfqgbvPkX/qApbiR+po5uKFAx6GcvCT9zS</vt:lpwstr>
  </property>
  <property fmtid="{D5CDD505-2E9C-101B-9397-08002B2CF9AE}" pid="111" name="x1ye=73">
    <vt:lpwstr>z/W811s+tjwaBfE2goXtgbY1huvP4zAcO5e2pzK6R2AxOu6PrGrRXsN4ZgGbegbKInHHwwV5wALNyDOdnqSLdlALw1nhNjbFjMIVRy11Zo6IBOmvPin+6Pvg1H12DKCJSU4VOv4bbUPgrWTFPMiqnta9Aq9jHNE2YEzCmw36V39NfMjk4ZWcdRgh8XfNOfKHOusL6JG4YGIYn6BJHi3i23ojgL1s/qb+c34XwPsFByaOPcdUtVvz6RTtCLxFPx0</vt:lpwstr>
  </property>
  <property fmtid="{D5CDD505-2E9C-101B-9397-08002B2CF9AE}" pid="112" name="x1ye=74">
    <vt:lpwstr>7qJ2yT6IOOfpSsDPJ2Vwl3DBEOr0XQMY0bYfS51RF9vr5pCm3K9iN+UlH0Z93RuVFAw0HIrwtnI8EbqlgcNYc5xI88lrZ1olnqDEW3YLazek7uD+h0v9oWVkLz5KFHlgOXK1lncsC6BuzmhkWDatLX+Wnj73ghb3iMXHlBe51RAtbwoGIJwkcJ2bXu1xatz9Lp1ULhG5snzbmM+lhDcGTvr5mUyiJX7cyrHjZV4/hrGz/lB2/61OxCUoUUo+lEl</vt:lpwstr>
  </property>
  <property fmtid="{D5CDD505-2E9C-101B-9397-08002B2CF9AE}" pid="113" name="x1ye=75">
    <vt:lpwstr>rradq2SFNRP6rPc6wjjxYKIHOZHxpIQJPlBVAD63ZQBLj3QVhaTk3jvNu9AP6yYDrkc650O8DUMYzad4bwe7YMv2IGiNS5+gRhUrZUTqdAUWWvMuvXmvWIEQyu2mkmcvh53JLPwwz9pfH2w0k+6ADLne87OFBi96vI/dFBpygubSjiaFN7BsyM7Mn83claUU3bakMo79FE0v7Ocuq8dexu/2MOyYWEy51+ChX9KhQ12RgD9ovFtMKExfwrSR/lG</vt:lpwstr>
  </property>
  <property fmtid="{D5CDD505-2E9C-101B-9397-08002B2CF9AE}" pid="114" name="x1ye=76">
    <vt:lpwstr>794oKBys8r01za0/qTd21TdpzPTnC4lkUReQ4nb4TfBxrveYtRinnIxavkcN/8mONXoldv62V4SnHnCI013lHOl/O29tQSoVrRkaWiWF2SAxnUSHXxh18oydO9Kg0W+dzI9WcsGky8f6KIbfuWO7u8FwV1Qyk3PBBcLPc9HwNySSNm/0A05eKjvHhY5y9+t3o+x6MPFGu8nExgWatl8x/zWGRp01fZc1r8JntdM9uPrQRlUPnz2iQkUY1y7taPL</vt:lpwstr>
  </property>
  <property fmtid="{D5CDD505-2E9C-101B-9397-08002B2CF9AE}" pid="115" name="x1ye=77">
    <vt:lpwstr>r2p+y7/qnLIt7yHoFPZhoNkVu47WQdryQRkUdt6xjPeZ4ZJ9Oqih1ab+FEoYAnf4AfXREa5qx/p3Ay2Pjzu7wg7Y3I6BYh4b9sDt00/dg8ab2GzP5ndgT81ddWAqFepj7gozAhq73HIXHqBFJDdcvXTtI9VfmjGNBn9l2efqyJDHjdYuBd/OlJQ7yLSFrCA03Y1Cl0Syf1RS37jGl+R35b6FygigpsyAqtUy1VKjotFc6Saoj6M0ieSs55r7isS</vt:lpwstr>
  </property>
  <property fmtid="{D5CDD505-2E9C-101B-9397-08002B2CF9AE}" pid="116" name="x1ye=78">
    <vt:lpwstr>pc9e09+PKMPOkbdAg7nP9IVbaTOUCaMuugJvXxjaW/Is8YYvWs9Q9TMVN1NN8M7f/uRUTjTfuuQ5+9PH3av1x9O87emXpcIXRWXzgLqRnTb/JMA+rIkEouNmX0lwurEnLDv63tIl7Gg3Fhgk4QhLNk8V1tPYtFuMc3VWPHtF5z80Awf7FePYF3HQ6byL+xVsi349qiEOqGB5ZZg0BmluDYJzO6DaLwDGzRj+BBAvxx24WtamABfNSKEbIritcxx</vt:lpwstr>
  </property>
  <property fmtid="{D5CDD505-2E9C-101B-9397-08002B2CF9AE}" pid="117" name="x1ye=79">
    <vt:lpwstr>ZmYk5EnRY5D4hBjhetRvu3HMWHeSsN53Sn0FhYyAPHufpq3+OH1QpY8EADagurxePs9sc1YeJcIuHh7ieLj4sQfEF38T3Kcej/rNpfATbZdYtjtkZDo9JUj/E5+oRDHk/JRwRekPhLBPLR7HP651pFLHe+wAnHes2XSvnQ7ttE0LPkA2trGuCX1Y4LMXreBQqOlex2CozvCwrXwXehFH7PO5TzjJ9sHIP21pEJ8nLdUtbj1qGFSCFs5vFJJHU1b</vt:lpwstr>
  </property>
  <property fmtid="{D5CDD505-2E9C-101B-9397-08002B2CF9AE}" pid="118" name="x1ye=8">
    <vt:lpwstr>F7pYY3UeGCQKlhagDQMO/stiOktDTzod15NnI0BsszURtIStM3Cp9Ths2iPP6/3IHNtwIcCSbClnWupnsh5W3CYirHWK71cfzv0bRWLGQFJffDNHUyQ/Akx9WeSu6NoubmDPdIClKFRv1u8X1ZnRvc/7ZNSER07sTA6wCeUpmaj2QJDZxdZyf0YR79AF3/xLKYgKyDiz24359SZwP3kvUi8F5Mg0Jhsd4K3uXHsuQtwRMOkhlcOickh5drTez0j</vt:lpwstr>
  </property>
  <property fmtid="{D5CDD505-2E9C-101B-9397-08002B2CF9AE}" pid="119" name="x1ye=80">
    <vt:lpwstr>jgegXUmAST2EzaRky2mLa+qzOM22FNoh3tsU2z9hh9jss8KDfMu8XxDvwoNLBZEpvJfRxnzxiiuMxGlrrjq1ypK4m0w9NQ2+Dez/BoEAQ555a7YX+B1U7hupEHdQkZ102Y9yMEv8BKnptzIrVkNDAv2zxPWoAOe1o9/TKxt5cjid9wLkNdaegc1P9tnejEDhir5yQbZfol65Pm0cX45gXNXU+K30claGkOGXK0YwX2gwZm3obtdR8igvJ4Rva7A</vt:lpwstr>
  </property>
  <property fmtid="{D5CDD505-2E9C-101B-9397-08002B2CF9AE}" pid="120" name="x1ye=81">
    <vt:lpwstr>TsHHbViBlpK8/LKwzzxm0Jmx5Y8N2hVipm+p2E/pRTGiYMELWXULjXSOqH3yWuU4Ce0KpcdueWuwDN2HMM6PUp5qw5sVtpucUr6prA4fe194SyLcbrbfu64OxK9DXtvMhVH7BCuX4quklb1my6vNMyEJ4t8FR8r1+aiMh8ulRlug1O14A01ObJ2hm7Lb/5IHHuUnX2k29HBDDHd+zz8Rcv2w5rpvdwGkW8qPd+oQuxtM+QtcoUP0k5SyYTSUUpI</vt:lpwstr>
  </property>
  <property fmtid="{D5CDD505-2E9C-101B-9397-08002B2CF9AE}" pid="121" name="x1ye=82">
    <vt:lpwstr>6ZGjHWGGQvKhngzFfUnshFaoLqOB+8bMafF+QTDkjbycmqSUXJY3vK5wepEHqcDwAXEZ7vLLJGcewMRRcQp5A9WDBwHU5xEXh759XLygLYLAK1C0PpWtMmxkLFFVmQd/wQZ0+YwVeHH63IsbtDtMZS4FD7fbhUo0pighPoZZ0iCF4QN+ibmxhS2FrFN2kLEZ7zx9W9Nob+0NdXiKWwzimO3viGNXPomY9jksp677sEpmI/NW+g8a4PzDUvumVpi</vt:lpwstr>
  </property>
  <property fmtid="{D5CDD505-2E9C-101B-9397-08002B2CF9AE}" pid="122" name="x1ye=83">
    <vt:lpwstr>rJtwKUB1xpIDxsj+FlMtYjRdoGYIIX4cqrAk7LaFQh/olZqZP226RfYLhKIF+HRflXjQAW2Xob/omUOtELNAaiTfeNpm/nLLdzv65IrSFwNztxcpIiUH5q1J1+yqxajuU/IFWC5Jhyj/hCPbC4QeWPZfQstOsckLAAKbx9vMa8vo3bVBxTEzUKt3aw2GUHSsko0QAWYg4EZIcRtrLpufzhcXP4K0OoV2QmYo61PxJv22Ke5Ob02cd7PRz2bdwKv</vt:lpwstr>
  </property>
  <property fmtid="{D5CDD505-2E9C-101B-9397-08002B2CF9AE}" pid="123" name="x1ye=84">
    <vt:lpwstr>rB5AuALE5i5aXgcoM9fCEr0j2HjA7F89548G0l0KeodOVn6zyE3/ZdS/r5R3sI/CKMoKl6Res0k+l8kQFgn+suM50BIxsfKcZ0Au5zRg+viJ8Lou52NK332P47G+R8UjGOyL9kJ2oLMLIBXX5c+PmS5k3Szhno82KOXQYhufkkbN/ZyaEXcg033QO2twD6tDkcH4kGk7l59ocxgmcsQeAQ/tqAbUKRUJHvYXmllcLsUJeT54f9HKCC/l31OIWBB</vt:lpwstr>
  </property>
  <property fmtid="{D5CDD505-2E9C-101B-9397-08002B2CF9AE}" pid="124" name="x1ye=85">
    <vt:lpwstr>Z7S5bwd6OZ3fw30ggzl212Ehk7Eb2wZhIaQU7vR3q9TXmsB8e6VNdHIY+IxPxtp1WD1smZei2TvsknzA0rswHAeHOpbmFrsjfoEE60jsqstVy4EWgVvUz0y2E9YljXAvHZR6rtN5WDD0gaF5LtBucWw5Nd1CQ9o56HSYvCrwwDeHsCDjuldFvLycOoh8EIKd3v6HjVA1Ic6ypGZTHp7DmFhkh0NT+fqqafkVDndvPqIrN9w2H0rxrNrNNqYe0V/</vt:lpwstr>
  </property>
  <property fmtid="{D5CDD505-2E9C-101B-9397-08002B2CF9AE}" pid="125" name="x1ye=86">
    <vt:lpwstr>rwXyCKtUtn+8IZV8RgZnSG34KaGTC+Y0QLWuabmVGGhhT9anbgA+7Ex5if/4ym4kG5IBgKLdw92TfBZAQVR1q2RoDoJWr+BK4ueJnSYk6LD6HLisYMB0xUMYSHWQvGdiDqecH2RrPuecRP8iMMUk3RoXPPVH3KOxopM5BzMTOsm5xlf0Ohl70qP/qEXsBaomVAxbKeUrsSjneq8VEEieuYRny0FzQisZW+09DaVGGv7+MdmDjzmxT+1oub2Q/ru</vt:lpwstr>
  </property>
  <property fmtid="{D5CDD505-2E9C-101B-9397-08002B2CF9AE}" pid="126" name="x1ye=87">
    <vt:lpwstr>4MrEn88jzcuthdDqOXv3/ozEa4jhNChk9ziHxn07AnZly+5gItu83UsnUMl/F2VPvBUbg3bet2LQM5jGpmM/QXE2k45yuncrnt0HdFl0R+ooTxbXUuYENKMNmmpexP2rocTd8fgRbS3CKDnCCVddI2gx7IMZpcliCXm/FNUTJAk80AXwYIiplqtHmhYHymLy/EDADspMBjBafUYRDF+48QikcHHSVLTcWLSTr9f0oMPFSZ9aS48apumwmuyCjjk</vt:lpwstr>
  </property>
  <property fmtid="{D5CDD505-2E9C-101B-9397-08002B2CF9AE}" pid="127" name="x1ye=88">
    <vt:lpwstr>tgnRvBgEdQuep/GzjZHrVFgka5t0OBKi+OZicYvtgVxsKjNFBb9OjmQt4grpACpo/HP/DoSUvGVFSDO4IPGung2TnZheuBGUFPTZ7ewQ9dk+2gFwLK2lXYAuMO+jcoFGkRzUn32YAiIm/Y6mhzpWNfdCT7gYh1KDOAe2f2R3SHOw++gkfMIGKcL+8dnU34f6depPiEUi6DflhIN8/n21OM4VJhAxa6vqjQJa7hQHP7KzchyjJ/NQkZDNToKG9JM</vt:lpwstr>
  </property>
  <property fmtid="{D5CDD505-2E9C-101B-9397-08002B2CF9AE}" pid="128" name="x1ye=89">
    <vt:lpwstr>W43so0bpmgjPLP2R66/npg1h9NaYKk98WuIhs6fWR8LzX1c8kfm4zM+8KztbI8g3pZdbnwc1HrvRHyR/9RRzloO0SNE1SjcpUjwn0SkBPgqzum4N+o1JdI7/gk9ExqsIE0Gzw4oCNPWY1YBrfEGDxeeFeqpKa8xvWEk4Dya+u4UEUIqwWPrS48E1vi3mtF92vNsYySp+J45P14PP3dSjh1ZGhjy/Krv8NUPc96O7QxAX62MY4tDcyIBHMXIaKi9</vt:lpwstr>
  </property>
  <property fmtid="{D5CDD505-2E9C-101B-9397-08002B2CF9AE}" pid="129" name="x1ye=9">
    <vt:lpwstr>7l6Z3jA6e8i3QYcFkRPx0sv9OCOa0ZyrpwpHCUTIPBJtQkOzCy8stEcp066U571fK7zxN5bVaf0urJmY6RErehJ+Nj9EvlAqSkse0i/O4MlptgXf03kJeD10fkve7mu+4oAZSEJsxJUTbtuSv6xCo7IZXtaGhsa04CoQrzI8cGcyZzezskJgmUV03fcDZWdrjGhpEUH7j5slO4A/O5WpvE64NJFh+fcDlRaDfb3zV+W013+JuZi4KWrZZfTJFZt</vt:lpwstr>
  </property>
  <property fmtid="{D5CDD505-2E9C-101B-9397-08002B2CF9AE}" pid="130" name="x1ye=90">
    <vt:lpwstr>oetZtj4yl/MqOa2ff9sExr5S553dgsJgBrIByDacSuPJgSKMtciwkX8ufIKsEyu6+71vkIeI62cxADqfYv3jXddbLkpV7ddpSLoVaINICFdTG8uiP92YMqD2/Fl0DYvzRXURhrSeCm1SncnuMv821iXeFMf0+p87wvtxvG5oYBqnwn5HNDBReJmgUjJ/up0sk2CUyB7bkdx8FfbM9X3/4R5Yk6A0RLeGbQLyAmNYNcvYcdomr93sMxPtwSddhnR</vt:lpwstr>
  </property>
  <property fmtid="{D5CDD505-2E9C-101B-9397-08002B2CF9AE}" pid="131" name="x1ye=91">
    <vt:lpwstr>CrQigNJNBZeauDHYLVaWFt3hU+rh+5wuSmkL2ZnPcj92WR8QsmTwe0OfdW5cmXT8jkksGhf1kORSy+uuVXQ7AvmOBkfRCvyJhHe+ro/I9uZImr2l5WKoBuAblGcoaNmeXaGUpG5+UB32amdmiynj719J4D7XcFzGvliRhjp5WkALLKauTlXZlZ89y7xZiGDOSz9RiqXMLdevbKlMHy4RcZqOMz7/qXt56ISdn0ongVv4L8cLb6fZivZnXjMFiBF</vt:lpwstr>
  </property>
  <property fmtid="{D5CDD505-2E9C-101B-9397-08002B2CF9AE}" pid="132" name="x1ye=92">
    <vt:lpwstr>AAx+CYrYerbYQP6VoCgG5gO+w++H/b0V477jd+2ssx9No7k+ycbBw7dK1N8zWmUa+NepbKBpWDvfGy+Jko2Z8+r33XMnXLpn/VAjg56fyhF9l19X/Xi+6XORScckF5v5umeH1zRskGDmevFq4BjNNyz+dInhjhkqhePHA8fifyQs3ouSDs0cXzg83HwSC0KMZPKdgsip6G3dcy5buijp81hyTEvtcgfZMjjxOTSqrsvuxl9qB0CjQuPUPoygiKi</vt:lpwstr>
  </property>
  <property fmtid="{D5CDD505-2E9C-101B-9397-08002B2CF9AE}" pid="133" name="x1ye=93">
    <vt:lpwstr>QwX2dIrlPHv1+iy8+vKlPd0qXHjBI0mBZRO0vOEjisD5hhnGkZYwODf3wWXHy0VQsoLYiklUhTys6cWaDjfsd85Zy3gIPvofRumRKu/H4Jn9iqnyUkj19dhC/1v62sJ387SATfPODGQuBmW3Tq4ugxFO60zOFTA7sepJiCAMgAzGBrBmKFU4c+7VsCDq5KF51V9DSz6CxVX8JUGzSRl/5TYDw3LyQV0dVlVy6z99NmWq6QpFUs9rYRBscI3ZEAG</vt:lpwstr>
  </property>
  <property fmtid="{D5CDD505-2E9C-101B-9397-08002B2CF9AE}" pid="134" name="x1ye=94">
    <vt:lpwstr>v34cKpHyxDynHKh8LY7O5rWQ4UOE8jLbxBwaRlzwZcdWO+IQLLT5Y30Y8yJ3bye7KTm2ygpsJ68/3CqYN8eNngY6H24UiMMTdzgSfqTkyUPZX6icIKQwANEjY0IMHpg4i+L/LIf56vN9cwkmZpU+kbEmlommyOeDrVMOzNyz/J7hSjJhhjM32HA3besXEtw/lDz6/etpqQtagcvAFazbxNJPwnybKCtQ5UNJ82bICqmAI4X6kbTLI0SONPeuqoR</vt:lpwstr>
  </property>
  <property fmtid="{D5CDD505-2E9C-101B-9397-08002B2CF9AE}" pid="135" name="x1ye=95">
    <vt:lpwstr>hmiC+uYvo453uVuu5tPxFO+O4J8w2VKZwqxhh4IFLXctC4Xaf1WdCbSqlSehdcmks4+t2Sfa0AFy8t9sMWN63gu2ngQASzr8aj6z+bajNpJPJSPLbD3mROCjLCOciKwdo1EAA/TlzxHPw96K4tI30OX08a2KzPeViExa3uDPGFP/Cu13iF1UePCt+gYtUVqI2qlDQ+87ohCzMoclpgSVUYdpaaU69Cy+iy35i0c+yzVuyqCBK3QW7Au+PQNgaoc</vt:lpwstr>
  </property>
  <property fmtid="{D5CDD505-2E9C-101B-9397-08002B2CF9AE}" pid="136" name="x1ye=96">
    <vt:lpwstr>h/k0pWolzLAY/eDdXzPEBvRnCvoSF6pKlDKZSWebz/RRKUg1h6p+W+Bd+HE9UwABIxW1Tw5Mf4OQaS9V+0svwZGvE3GP2G6y+1dQgNegJ64kqCOJ9gKeHLh+0vDeZYT5nDfrsUOsYd9LWzZ49ih0DJ7rQ4lhIMhiwC+VrubinWW19jtuXLXDUlrdFFDYqLVRFosN50dL47QQOJjZCSBa2vyQSSuVmKskUmYo8o5UEIxiQ9n27eM3FDR62vqiHjd</vt:lpwstr>
  </property>
  <property fmtid="{D5CDD505-2E9C-101B-9397-08002B2CF9AE}" pid="137" name="x1ye=97">
    <vt:lpwstr>99Kvszy3eFNYz1slWtLjnpUTXA/Vt1KUBXr3td5f+dKxhUQ1rFwdsos9vIaIFEI/wGUTYC01dXLuZcTqH/aCVwbjLeUSJaDbrMh1T6WCB80seFmMFhsiDAR2TcNe/OuBRntis4RXNYaStT8XrGaMyXuHW2j0lgGcFEOmg3bVIEXOxxf41UWC3ZSUwfzlF5arWpCRkqwvQ7tbQl3SSNqoAbSoprpFvYjBVbit+kkO1tzf4jKADUCqXx2XKYJiuIU</vt:lpwstr>
  </property>
  <property fmtid="{D5CDD505-2E9C-101B-9397-08002B2CF9AE}" pid="138" name="x1ye=98">
    <vt:lpwstr>wPaAK1VXGhcCyszrx3rx3xRdUiNO02qxBX2av6aPBSG7UwqKxiZDvxjBQMJ6uYZH2EJG7ou6pw31E6qjDQbFfNHePihwnzLKYv1WavpBXNOtOSNQnj4gu32CxX0UWWS5zD0Okki+pq+QvsYNmdbU4nbU3zheaT6s1IDn9Tz+HbO1T8Ag2jh+8Xq/gjvMgFrpdJvuXEK6zRTGy6HRCtRWbKJOE8eomwUme/nDexTkOMzZxdcTQ4mEFVMIursfexY</vt:lpwstr>
  </property>
  <property fmtid="{D5CDD505-2E9C-101B-9397-08002B2CF9AE}" pid="139" name="x1ye=99">
    <vt:lpwstr>lE9fbH6koF3dB5XXuPgHljgvYCGnD2CzD+3jVtYAYYoeRAJ5Oz2dmU9b00dpzma62LD/e1g8Pg6/dRpMhxZpQ8bToRyeZn9xjFra60JseNyBcfY+QpAgu95aSnDvS7iFLSjICwhAF8LgjrNtb64MdhU7gbk4Vos9diN/ZRDVl3oaYTRSgeyx5rpewzVnek8nElQ4unYSow6HEP5ZsCENbNGHm69WZ5TcSqu0JFUOtezKkmmycuDb2VnMF3eO7ID</vt:lpwstr>
  </property>
</Properties>
</file>